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6B5" w:rsidRDefault="00A87680" w:rsidP="00A87680">
      <w:pPr>
        <w:tabs>
          <w:tab w:val="left" w:pos="2730"/>
        </w:tabs>
        <w:spacing w:after="0"/>
        <w:ind w:right="-22"/>
        <w:contextualSpacing/>
        <w:jc w:val="left"/>
        <w:rPr>
          <w:rFonts w:ascii="Verdana" w:hAnsi="Verdana"/>
          <w:caps/>
          <w:color w:val="002060"/>
          <w:sz w:val="20"/>
          <w:lang w:val="en-GB"/>
        </w:rPr>
      </w:pPr>
      <w:r>
        <w:rPr>
          <w:rFonts w:ascii="Verdana" w:hAnsi="Verdana"/>
          <w:caps/>
          <w:color w:val="002060"/>
          <w:sz w:val="20"/>
          <w:lang w:val="en-GB"/>
        </w:rPr>
        <w:tab/>
      </w:r>
      <w:bookmarkStart w:id="0" w:name="_GoBack"/>
      <w:bookmarkEnd w:id="0"/>
    </w:p>
    <w:p w:rsidR="00CA3B77" w:rsidRPr="00DE3A77" w:rsidRDefault="00CA3B77" w:rsidP="00CA3B77">
      <w:pPr>
        <w:spacing w:after="0"/>
        <w:ind w:right="-992"/>
        <w:jc w:val="left"/>
        <w:rPr>
          <w:rFonts w:ascii="Verdana" w:hAnsi="Verdana" w:cs="Arial"/>
          <w:b/>
          <w:color w:val="002060"/>
          <w:sz w:val="32"/>
          <w:szCs w:val="32"/>
          <w:lang w:val="en-GB"/>
        </w:rPr>
      </w:pPr>
      <w:r w:rsidRPr="00DE3A77">
        <w:rPr>
          <w:rFonts w:ascii="Verdana" w:hAnsi="Verdana" w:cs="Arial"/>
          <w:b/>
          <w:color w:val="002060"/>
          <w:sz w:val="32"/>
          <w:szCs w:val="32"/>
          <w:lang w:val="en-GB"/>
        </w:rPr>
        <w:t>MOBILITY AGREEMENT</w:t>
      </w:r>
    </w:p>
    <w:p w:rsidR="001166B5" w:rsidRPr="00DE3A77" w:rsidRDefault="0015507D" w:rsidP="00B223B0">
      <w:pPr>
        <w:spacing w:after="0"/>
        <w:ind w:right="-993"/>
        <w:jc w:val="left"/>
        <w:rPr>
          <w:rFonts w:ascii="Verdana" w:hAnsi="Verdana" w:cs="Arial"/>
          <w:b/>
          <w:color w:val="002060"/>
          <w:sz w:val="32"/>
          <w:szCs w:val="32"/>
          <w:lang w:val="en-GB"/>
        </w:rPr>
      </w:pPr>
      <w:r w:rsidRPr="00DE3A77">
        <w:rPr>
          <w:rFonts w:ascii="Verdana" w:hAnsi="Verdana" w:cs="Arial"/>
          <w:b/>
          <w:color w:val="002060"/>
          <w:sz w:val="32"/>
          <w:szCs w:val="32"/>
          <w:lang w:val="en-GB"/>
        </w:rPr>
        <w:t>ST</w:t>
      </w:r>
      <w:r w:rsidR="007A4430" w:rsidRPr="00DE3A77">
        <w:rPr>
          <w:rFonts w:ascii="Verdana" w:hAnsi="Verdana" w:cs="Arial"/>
          <w:b/>
          <w:color w:val="002060"/>
          <w:sz w:val="32"/>
          <w:szCs w:val="32"/>
          <w:lang w:val="en-GB"/>
        </w:rPr>
        <w:t>AFF MOBILITY FOR T</w:t>
      </w:r>
      <w:r w:rsidR="005E466D" w:rsidRPr="00DE3A77">
        <w:rPr>
          <w:rFonts w:ascii="Verdana" w:hAnsi="Verdana" w:cs="Arial"/>
          <w:b/>
          <w:color w:val="002060"/>
          <w:sz w:val="32"/>
          <w:szCs w:val="32"/>
          <w:lang w:val="en-GB"/>
        </w:rPr>
        <w:t>EACHING</w:t>
      </w:r>
    </w:p>
    <w:p w:rsidR="00F71F07" w:rsidRPr="00F47C10" w:rsidRDefault="00CA3B77" w:rsidP="00B223B0">
      <w:pPr>
        <w:spacing w:after="0"/>
        <w:ind w:right="-992"/>
        <w:jc w:val="left"/>
        <w:rPr>
          <w:rFonts w:ascii="Verdana" w:hAnsi="Verdana" w:cs="Arial"/>
          <w:b/>
          <w:color w:val="A6A6A6"/>
          <w:sz w:val="20"/>
          <w:lang w:val="pl-PL"/>
        </w:rPr>
      </w:pPr>
      <w:r w:rsidRPr="00F47C10">
        <w:rPr>
          <w:rFonts w:ascii="Verdana" w:hAnsi="Verdana" w:cs="Arial"/>
          <w:b/>
          <w:color w:val="A6A6A6"/>
          <w:sz w:val="20"/>
          <w:lang w:val="en-GB"/>
        </w:rPr>
        <w:t xml:space="preserve"> </w:t>
      </w:r>
      <w:r w:rsidR="00A72824" w:rsidRPr="00F47C10">
        <w:rPr>
          <w:rFonts w:ascii="Verdana" w:hAnsi="Verdana" w:cs="Arial"/>
          <w:b/>
          <w:color w:val="A6A6A6"/>
          <w:sz w:val="20"/>
          <w:lang w:val="pl-PL"/>
        </w:rPr>
        <w:t xml:space="preserve">(Porozumienie </w:t>
      </w:r>
      <w:r w:rsidR="00E94186" w:rsidRPr="00F47C10">
        <w:rPr>
          <w:rFonts w:ascii="Verdana" w:hAnsi="Verdana" w:cs="Arial"/>
          <w:b/>
          <w:color w:val="A6A6A6"/>
          <w:sz w:val="20"/>
          <w:lang w:val="pl-PL"/>
        </w:rPr>
        <w:t>d</w:t>
      </w:r>
      <w:r w:rsidR="00A72824" w:rsidRPr="00F47C10">
        <w:rPr>
          <w:rFonts w:ascii="Verdana" w:hAnsi="Verdana" w:cs="Arial"/>
          <w:b/>
          <w:color w:val="A6A6A6"/>
          <w:sz w:val="20"/>
          <w:lang w:val="pl-PL"/>
        </w:rPr>
        <w:t>o</w:t>
      </w:r>
      <w:r w:rsidR="00E94186" w:rsidRPr="00F47C10">
        <w:rPr>
          <w:rFonts w:ascii="Verdana" w:hAnsi="Verdana" w:cs="Arial"/>
          <w:b/>
          <w:color w:val="A6A6A6"/>
          <w:sz w:val="20"/>
          <w:lang w:val="pl-PL"/>
        </w:rPr>
        <w:t>t. programu</w:t>
      </w:r>
      <w:r w:rsidR="00A72824" w:rsidRPr="00F47C10">
        <w:rPr>
          <w:rFonts w:ascii="Verdana" w:hAnsi="Verdana" w:cs="Arial"/>
          <w:b/>
          <w:color w:val="A6A6A6"/>
          <w:sz w:val="20"/>
          <w:lang w:val="pl-PL"/>
        </w:rPr>
        <w:t xml:space="preserve"> nauczania)</w:t>
      </w:r>
    </w:p>
    <w:p w:rsidR="00A72824" w:rsidRPr="008C2EC2" w:rsidRDefault="00A72824" w:rsidP="008C2EC2">
      <w:pPr>
        <w:pStyle w:val="Tekstkomentarza"/>
        <w:tabs>
          <w:tab w:val="left" w:pos="2552"/>
          <w:tab w:val="left" w:pos="3686"/>
          <w:tab w:val="left" w:pos="5954"/>
        </w:tabs>
        <w:spacing w:after="0"/>
        <w:rPr>
          <w:rFonts w:ascii="Verdana" w:hAnsi="Verdana" w:cs="Calibri"/>
          <w:lang w:val="pl-PL"/>
        </w:rPr>
      </w:pPr>
    </w:p>
    <w:p w:rsidR="00444F06" w:rsidRPr="00A05B49" w:rsidRDefault="002D7C5A" w:rsidP="008C2EC2">
      <w:pPr>
        <w:pStyle w:val="Tekstkomentarza"/>
        <w:tabs>
          <w:tab w:val="left" w:pos="2552"/>
          <w:tab w:val="left" w:pos="3686"/>
          <w:tab w:val="left" w:pos="5954"/>
        </w:tabs>
        <w:spacing w:after="0"/>
        <w:rPr>
          <w:rFonts w:ascii="Verdana" w:hAnsi="Verdana" w:cs="Calibri"/>
          <w:color w:val="A6A6A6"/>
          <w:lang w:val="en-GB"/>
        </w:rPr>
      </w:pPr>
      <w:r w:rsidRPr="00A05B49">
        <w:rPr>
          <w:rFonts w:ascii="Verdana" w:hAnsi="Verdana" w:cs="Calibri"/>
          <w:lang w:val="en-GB"/>
        </w:rPr>
        <w:t>Planned period of the teaching</w:t>
      </w:r>
      <w:r w:rsidRPr="00A05B49">
        <w:rPr>
          <w:rFonts w:ascii="Verdana" w:hAnsi="Verdana" w:cs="Calibri"/>
          <w:color w:val="FF0000"/>
          <w:lang w:val="en-GB"/>
        </w:rPr>
        <w:t xml:space="preserve"> </w:t>
      </w:r>
      <w:r w:rsidRPr="00A05B49">
        <w:rPr>
          <w:rFonts w:ascii="Verdana" w:hAnsi="Verdana" w:cs="Calibri"/>
          <w:lang w:val="en-GB"/>
        </w:rPr>
        <w:t>activity</w:t>
      </w:r>
      <w:r w:rsidR="00444F06" w:rsidRPr="00A05B49">
        <w:rPr>
          <w:rFonts w:ascii="Verdana" w:hAnsi="Verdana" w:cs="Calibri"/>
          <w:color w:val="A6A6A6"/>
          <w:lang w:val="en-GB"/>
        </w:rPr>
        <w:t xml:space="preserve"> </w:t>
      </w:r>
      <w:r w:rsidR="00444F06" w:rsidRPr="00A05B49">
        <w:rPr>
          <w:rFonts w:ascii="Verdana" w:hAnsi="Verdana" w:cs="Calibri"/>
          <w:color w:val="A6A6A6"/>
          <w:sz w:val="18"/>
          <w:szCs w:val="18"/>
          <w:lang w:val="en-GB"/>
        </w:rPr>
        <w:t>(</w:t>
      </w:r>
      <w:proofErr w:type="spellStart"/>
      <w:r w:rsidR="00444F06" w:rsidRPr="00A05B49">
        <w:rPr>
          <w:rFonts w:ascii="Verdana" w:hAnsi="Verdana" w:cs="Calibri"/>
          <w:color w:val="A6A6A6"/>
          <w:sz w:val="18"/>
          <w:szCs w:val="18"/>
          <w:lang w:val="en-GB"/>
        </w:rPr>
        <w:t>planowany</w:t>
      </w:r>
      <w:proofErr w:type="spellEnd"/>
      <w:r w:rsidR="00444F06" w:rsidRPr="00A05B49">
        <w:rPr>
          <w:rFonts w:ascii="Verdana" w:hAnsi="Verdana" w:cs="Calibri"/>
          <w:color w:val="A6A6A6"/>
          <w:sz w:val="18"/>
          <w:szCs w:val="18"/>
          <w:lang w:val="en-GB"/>
        </w:rPr>
        <w:t xml:space="preserve"> </w:t>
      </w:r>
      <w:proofErr w:type="spellStart"/>
      <w:r w:rsidR="00444F06" w:rsidRPr="00A05B49">
        <w:rPr>
          <w:rFonts w:ascii="Verdana" w:hAnsi="Verdana" w:cs="Calibri"/>
          <w:color w:val="A6A6A6"/>
          <w:sz w:val="18"/>
          <w:szCs w:val="18"/>
          <w:lang w:val="en-GB"/>
        </w:rPr>
        <w:t>termin</w:t>
      </w:r>
      <w:proofErr w:type="spellEnd"/>
      <w:r w:rsidR="00444F06" w:rsidRPr="00A05B49">
        <w:rPr>
          <w:rFonts w:ascii="Verdana" w:hAnsi="Verdana" w:cs="Calibri"/>
          <w:color w:val="A6A6A6"/>
          <w:sz w:val="18"/>
          <w:szCs w:val="18"/>
          <w:lang w:val="en-GB"/>
        </w:rPr>
        <w:t xml:space="preserve"> </w:t>
      </w:r>
      <w:proofErr w:type="spellStart"/>
      <w:r w:rsidR="00E761FE" w:rsidRPr="00A05B49">
        <w:rPr>
          <w:rFonts w:ascii="Verdana" w:hAnsi="Verdana" w:cs="Calibri"/>
          <w:color w:val="A6A6A6"/>
          <w:sz w:val="18"/>
          <w:szCs w:val="18"/>
          <w:lang w:val="en-GB"/>
        </w:rPr>
        <w:t>zajęć</w:t>
      </w:r>
      <w:proofErr w:type="spellEnd"/>
      <w:r w:rsidR="00444F06" w:rsidRPr="00A05B49">
        <w:rPr>
          <w:rFonts w:ascii="Verdana" w:hAnsi="Verdana" w:cs="Calibri"/>
          <w:color w:val="A6A6A6"/>
          <w:sz w:val="18"/>
          <w:szCs w:val="18"/>
          <w:lang w:val="en-GB"/>
        </w:rPr>
        <w:t xml:space="preserve"> od – do)</w:t>
      </w:r>
      <w:r w:rsidR="00444F06" w:rsidRPr="00A05B49">
        <w:rPr>
          <w:rFonts w:ascii="Verdana" w:hAnsi="Verdana" w:cs="Calibri"/>
          <w:b/>
          <w:lang w:val="en-GB"/>
        </w:rPr>
        <w:t>:</w:t>
      </w:r>
    </w:p>
    <w:p w:rsidR="00E26CBA" w:rsidRDefault="00A55190" w:rsidP="008C2EC2">
      <w:pPr>
        <w:pStyle w:val="Tekstkomentarza"/>
        <w:tabs>
          <w:tab w:val="left" w:pos="2552"/>
          <w:tab w:val="left" w:pos="3686"/>
          <w:tab w:val="left" w:pos="5954"/>
        </w:tabs>
        <w:spacing w:after="0"/>
        <w:rPr>
          <w:rFonts w:ascii="Verdana" w:hAnsi="Verdana" w:cs="Calibri"/>
          <w:b/>
          <w:lang w:val="en-GB"/>
        </w:rPr>
      </w:pPr>
      <w:r w:rsidRPr="00C03B95">
        <w:rPr>
          <w:rFonts w:ascii="Verdana" w:hAnsi="Verdana" w:cs="Calibri"/>
          <w:b/>
          <w:lang w:val="en-GB"/>
        </w:rPr>
        <w:t>F</w:t>
      </w:r>
      <w:r w:rsidR="002D7C5A" w:rsidRPr="00C03B95">
        <w:rPr>
          <w:rFonts w:ascii="Verdana" w:hAnsi="Verdana" w:cs="Calibri"/>
          <w:b/>
          <w:lang w:val="en-GB"/>
        </w:rPr>
        <w:t>rom</w:t>
      </w:r>
      <w:r w:rsidR="00776B77">
        <w:rPr>
          <w:rFonts w:ascii="Verdana" w:hAnsi="Verdana" w:cs="Calibri"/>
          <w:b/>
          <w:lang w:val="en-GB"/>
        </w:rPr>
        <w:t xml:space="preserve">  </w:t>
      </w:r>
      <w:r w:rsidR="00486583">
        <w:rPr>
          <w:rFonts w:ascii="Verdana" w:hAnsi="Verdana" w:cs="Calibri"/>
          <w:b/>
          <w:lang w:val="en-GB"/>
        </w:rPr>
        <w:t>………….</w:t>
      </w:r>
      <w:r w:rsidR="00776B77">
        <w:rPr>
          <w:rFonts w:ascii="Verdana" w:hAnsi="Verdana" w:cs="Calibri"/>
          <w:b/>
          <w:lang w:val="en-GB"/>
        </w:rPr>
        <w:t xml:space="preserve"> </w:t>
      </w:r>
      <w:r>
        <w:rPr>
          <w:rFonts w:ascii="Verdana" w:hAnsi="Verdana" w:cs="Calibri"/>
          <w:b/>
          <w:lang w:val="en-GB"/>
        </w:rPr>
        <w:tab/>
      </w:r>
      <w:r w:rsidRPr="00C03B95">
        <w:rPr>
          <w:rFonts w:ascii="Verdana" w:hAnsi="Verdana" w:cs="Calibri"/>
          <w:b/>
          <w:lang w:val="en-GB"/>
        </w:rPr>
        <w:t>till</w:t>
      </w:r>
      <w:r w:rsidR="00776B77">
        <w:rPr>
          <w:rFonts w:ascii="Verdana" w:hAnsi="Verdana" w:cs="Calibri"/>
          <w:b/>
          <w:lang w:val="en-GB"/>
        </w:rPr>
        <w:t xml:space="preserve">   </w:t>
      </w:r>
      <w:r w:rsidR="00486583">
        <w:rPr>
          <w:rFonts w:ascii="Verdana" w:hAnsi="Verdana" w:cs="Calibri"/>
          <w:b/>
          <w:lang w:val="en-GB"/>
        </w:rPr>
        <w:t>………………….</w:t>
      </w:r>
    </w:p>
    <w:p w:rsidR="00490F95" w:rsidRPr="008C2EC2" w:rsidRDefault="00177239" w:rsidP="008C2EC2">
      <w:pPr>
        <w:pStyle w:val="Tekstkomentarza"/>
        <w:tabs>
          <w:tab w:val="left" w:pos="2552"/>
          <w:tab w:val="left" w:pos="3686"/>
          <w:tab w:val="left" w:pos="5954"/>
        </w:tabs>
        <w:spacing w:after="0"/>
        <w:rPr>
          <w:rFonts w:ascii="Verdana" w:hAnsi="Verdana" w:cs="Calibri"/>
          <w:b/>
          <w:lang w:val="en-GB"/>
        </w:rPr>
      </w:pPr>
      <w:r>
        <w:rPr>
          <w:rFonts w:ascii="Verdana" w:hAnsi="Verdana" w:cs="Calibri"/>
          <w:i/>
          <w:sz w:val="16"/>
          <w:szCs w:val="16"/>
          <w:lang w:val="en-GB"/>
        </w:rPr>
        <w:t xml:space="preserve">           </w:t>
      </w:r>
      <w:r w:rsidR="002D7C5A" w:rsidRPr="00E26CBA">
        <w:rPr>
          <w:rFonts w:ascii="Verdana" w:hAnsi="Verdana" w:cs="Calibri"/>
          <w:i/>
          <w:sz w:val="16"/>
          <w:szCs w:val="16"/>
          <w:lang w:val="en-GB"/>
        </w:rPr>
        <w:t>[day/month/year]</w:t>
      </w:r>
      <w:r w:rsidR="00E26CBA">
        <w:rPr>
          <w:rFonts w:ascii="Verdana" w:hAnsi="Verdana" w:cs="Calibri"/>
          <w:i/>
          <w:sz w:val="16"/>
          <w:szCs w:val="16"/>
          <w:lang w:val="en-GB"/>
        </w:rPr>
        <w:tab/>
      </w:r>
      <w:r>
        <w:rPr>
          <w:rFonts w:ascii="Verdana" w:hAnsi="Verdana" w:cs="Calibri"/>
          <w:i/>
          <w:sz w:val="16"/>
          <w:szCs w:val="16"/>
          <w:lang w:val="en-GB"/>
        </w:rPr>
        <w:t xml:space="preserve">         </w:t>
      </w:r>
      <w:r w:rsidR="002D7C5A" w:rsidRPr="00E26CBA">
        <w:rPr>
          <w:rFonts w:ascii="Verdana" w:hAnsi="Verdana" w:cs="Calibri"/>
          <w:i/>
          <w:sz w:val="16"/>
          <w:szCs w:val="16"/>
          <w:lang w:val="en-GB"/>
        </w:rPr>
        <w:t>[day/month/year]</w:t>
      </w:r>
    </w:p>
    <w:p w:rsidR="00252D45" w:rsidRDefault="00252D45" w:rsidP="008C2EC2">
      <w:pPr>
        <w:pStyle w:val="Tekstkomentarza"/>
        <w:tabs>
          <w:tab w:val="left" w:pos="2552"/>
          <w:tab w:val="left" w:pos="3686"/>
          <w:tab w:val="left" w:pos="5954"/>
        </w:tabs>
        <w:spacing w:after="0"/>
        <w:rPr>
          <w:lang w:val="en-GB"/>
        </w:rPr>
      </w:pPr>
      <w:r w:rsidRPr="00490F95">
        <w:rPr>
          <w:rFonts w:ascii="Verdana" w:hAnsi="Verdana" w:cs="Calibri"/>
          <w:lang w:val="en-GB"/>
        </w:rPr>
        <w:t>Duration (days) – excluding travel days</w:t>
      </w:r>
      <w:r w:rsidR="002D7C5A">
        <w:rPr>
          <w:rFonts w:ascii="Verdana" w:hAnsi="Verdana" w:cs="Calibri"/>
          <w:lang w:val="en-GB"/>
        </w:rPr>
        <w:t xml:space="preserve"> </w:t>
      </w:r>
      <w:r w:rsidR="002D7C5A" w:rsidRPr="00E761FE">
        <w:rPr>
          <w:rFonts w:ascii="Verdana" w:hAnsi="Verdana" w:cs="Calibri"/>
          <w:color w:val="A6A6A6"/>
          <w:sz w:val="18"/>
          <w:szCs w:val="18"/>
          <w:lang w:val="en-GB"/>
        </w:rPr>
        <w:t>(</w:t>
      </w:r>
      <w:proofErr w:type="spellStart"/>
      <w:r w:rsidR="0013368E" w:rsidRPr="00E761FE">
        <w:rPr>
          <w:rFonts w:ascii="Verdana" w:hAnsi="Verdana" w:cs="Calibri"/>
          <w:color w:val="A6A6A6"/>
          <w:sz w:val="18"/>
          <w:szCs w:val="18"/>
          <w:lang w:val="en-GB"/>
        </w:rPr>
        <w:t>długość</w:t>
      </w:r>
      <w:proofErr w:type="spellEnd"/>
      <w:r w:rsidR="002D7C5A" w:rsidRPr="00E761FE">
        <w:rPr>
          <w:rFonts w:ascii="Verdana" w:hAnsi="Verdana" w:cs="Calibri"/>
          <w:color w:val="A6A6A6"/>
          <w:sz w:val="18"/>
          <w:szCs w:val="18"/>
          <w:lang w:val="en-GB"/>
        </w:rPr>
        <w:t xml:space="preserve"> </w:t>
      </w:r>
      <w:proofErr w:type="spellStart"/>
      <w:r w:rsidR="002D7C5A" w:rsidRPr="00E761FE">
        <w:rPr>
          <w:rFonts w:ascii="Verdana" w:hAnsi="Verdana" w:cs="Calibri"/>
          <w:color w:val="A6A6A6"/>
          <w:sz w:val="18"/>
          <w:szCs w:val="18"/>
          <w:lang w:val="en-GB"/>
        </w:rPr>
        <w:t>pobytu</w:t>
      </w:r>
      <w:proofErr w:type="spellEnd"/>
      <w:r w:rsidR="002D7C5A" w:rsidRPr="00E761FE">
        <w:rPr>
          <w:rFonts w:ascii="Verdana" w:hAnsi="Verdana" w:cs="Calibri"/>
          <w:color w:val="A6A6A6"/>
          <w:sz w:val="18"/>
          <w:szCs w:val="18"/>
          <w:lang w:val="en-GB"/>
        </w:rPr>
        <w:t xml:space="preserve"> bez </w:t>
      </w:r>
      <w:proofErr w:type="spellStart"/>
      <w:r w:rsidR="002D7C5A" w:rsidRPr="00E761FE">
        <w:rPr>
          <w:rFonts w:ascii="Verdana" w:hAnsi="Verdana" w:cs="Calibri"/>
          <w:color w:val="A6A6A6"/>
          <w:sz w:val="18"/>
          <w:szCs w:val="18"/>
          <w:lang w:val="en-GB"/>
        </w:rPr>
        <w:t>dni</w:t>
      </w:r>
      <w:proofErr w:type="spellEnd"/>
      <w:r w:rsidR="002D7C5A" w:rsidRPr="00E761FE">
        <w:rPr>
          <w:rFonts w:ascii="Verdana" w:hAnsi="Verdana" w:cs="Calibri"/>
          <w:color w:val="A6A6A6"/>
          <w:sz w:val="18"/>
          <w:szCs w:val="18"/>
          <w:lang w:val="en-GB"/>
        </w:rPr>
        <w:t xml:space="preserve"> w </w:t>
      </w:r>
      <w:proofErr w:type="spellStart"/>
      <w:r w:rsidR="002D7C5A" w:rsidRPr="00E761FE">
        <w:rPr>
          <w:rFonts w:ascii="Verdana" w:hAnsi="Verdana" w:cs="Calibri"/>
          <w:color w:val="A6A6A6"/>
          <w:sz w:val="18"/>
          <w:szCs w:val="18"/>
          <w:lang w:val="en-GB"/>
        </w:rPr>
        <w:t>podróży</w:t>
      </w:r>
      <w:proofErr w:type="spellEnd"/>
      <w:r w:rsidR="002D7C5A" w:rsidRPr="00E761FE">
        <w:rPr>
          <w:rFonts w:ascii="Verdana" w:hAnsi="Verdana" w:cs="Calibri"/>
          <w:color w:val="A6A6A6"/>
          <w:sz w:val="18"/>
          <w:szCs w:val="18"/>
          <w:lang w:val="en-GB"/>
        </w:rPr>
        <w:t>)</w:t>
      </w:r>
      <w:r w:rsidR="00E26CBA">
        <w:rPr>
          <w:rFonts w:ascii="Verdana" w:hAnsi="Verdana" w:cs="Calibri"/>
          <w:lang w:val="en-GB"/>
        </w:rPr>
        <w:t xml:space="preserve">: </w:t>
      </w:r>
      <w:r w:rsidR="00E26CBA" w:rsidRPr="00DE3A77">
        <w:rPr>
          <w:rFonts w:ascii="Verdana" w:hAnsi="Verdana" w:cs="Calibri"/>
          <w:b/>
          <w:lang w:val="en-GB"/>
        </w:rPr>
        <w:t>…</w:t>
      </w:r>
      <w:r w:rsidRPr="00DE3A77">
        <w:rPr>
          <w:rFonts w:ascii="Verdana" w:hAnsi="Verdana" w:cs="Calibri"/>
          <w:b/>
          <w:lang w:val="en-GB"/>
        </w:rPr>
        <w:t xml:space="preserve"> </w:t>
      </w:r>
    </w:p>
    <w:p w:rsidR="008C2EC2" w:rsidRDefault="008C2EC2" w:rsidP="008C2EC2">
      <w:pPr>
        <w:spacing w:after="0"/>
        <w:ind w:right="-992"/>
        <w:jc w:val="left"/>
        <w:rPr>
          <w:rFonts w:ascii="Verdana" w:hAnsi="Verdana" w:cs="Arial"/>
          <w:b/>
          <w:color w:val="002060"/>
          <w:szCs w:val="24"/>
          <w:lang w:val="en-GB"/>
        </w:rPr>
      </w:pPr>
    </w:p>
    <w:p w:rsidR="008F4F8E" w:rsidRPr="00F47C10" w:rsidRDefault="008F4F8E" w:rsidP="008F4F8E">
      <w:pPr>
        <w:spacing w:after="0"/>
        <w:ind w:right="-992"/>
        <w:jc w:val="left"/>
        <w:rPr>
          <w:rFonts w:ascii="Verdana" w:hAnsi="Verdana" w:cs="Arial"/>
          <w:b/>
          <w:color w:val="A6A6A6"/>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 xml:space="preserve">teaching staff member </w:t>
      </w:r>
      <w:r w:rsidRPr="00B16815">
        <w:rPr>
          <w:rFonts w:ascii="Verdana" w:hAnsi="Verdana" w:cs="Arial"/>
          <w:color w:val="A6A6A6"/>
          <w:sz w:val="22"/>
          <w:szCs w:val="22"/>
          <w:lang w:val="en-GB"/>
        </w:rPr>
        <w:t>(</w:t>
      </w:r>
      <w:proofErr w:type="spellStart"/>
      <w:r w:rsidRPr="00B16815">
        <w:rPr>
          <w:rFonts w:ascii="Verdana" w:hAnsi="Verdana" w:cs="Arial"/>
          <w:color w:val="A6A6A6"/>
          <w:sz w:val="22"/>
          <w:szCs w:val="22"/>
          <w:lang w:val="en-GB"/>
        </w:rPr>
        <w:t>nauczyciel</w:t>
      </w:r>
      <w:proofErr w:type="spellEnd"/>
      <w:r w:rsidRPr="00B16815">
        <w:rPr>
          <w:rFonts w:ascii="Verdana" w:hAnsi="Verdana" w:cs="Arial"/>
          <w:color w:val="A6A6A6"/>
          <w:sz w:val="22"/>
          <w:szCs w:val="22"/>
          <w:lang w:val="en-GB"/>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838"/>
        <w:gridCol w:w="4253"/>
        <w:gridCol w:w="1559"/>
        <w:gridCol w:w="1530"/>
      </w:tblGrid>
      <w:tr w:rsidR="008F4F8E" w:rsidRPr="007673FA" w:rsidTr="00A14E1E">
        <w:trPr>
          <w:trHeight w:val="334"/>
        </w:trPr>
        <w:tc>
          <w:tcPr>
            <w:tcW w:w="1838" w:type="dxa"/>
            <w:shd w:val="clear" w:color="auto" w:fill="FFFFFF"/>
          </w:tcPr>
          <w:p w:rsidR="008F4F8E" w:rsidRDefault="008F4F8E" w:rsidP="005138B7">
            <w:pPr>
              <w:shd w:val="clear" w:color="auto" w:fill="FFFFFF"/>
              <w:spacing w:after="0"/>
              <w:ind w:right="-992"/>
              <w:jc w:val="left"/>
              <w:rPr>
                <w:rFonts w:ascii="Verdana" w:hAnsi="Verdana" w:cs="Arial"/>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p w:rsidR="008F4F8E" w:rsidRPr="0013368E" w:rsidRDefault="008F4F8E" w:rsidP="005138B7">
            <w:pPr>
              <w:shd w:val="clear" w:color="auto" w:fill="FFFFFF"/>
              <w:spacing w:after="0"/>
              <w:ind w:right="-992"/>
              <w:jc w:val="left"/>
              <w:rPr>
                <w:rFonts w:ascii="Verdana" w:hAnsi="Verdana" w:cs="Arial"/>
                <w:sz w:val="18"/>
                <w:szCs w:val="18"/>
                <w:lang w:val="en-GB"/>
              </w:rPr>
            </w:pPr>
            <w:proofErr w:type="spellStart"/>
            <w:r w:rsidRPr="00F47C10">
              <w:rPr>
                <w:rFonts w:ascii="Verdana" w:hAnsi="Verdana" w:cs="Arial"/>
                <w:color w:val="A6A6A6"/>
                <w:sz w:val="18"/>
                <w:szCs w:val="18"/>
                <w:lang w:val="en-GB"/>
              </w:rPr>
              <w:t>nazwisko</w:t>
            </w:r>
            <w:proofErr w:type="spellEnd"/>
          </w:p>
        </w:tc>
        <w:tc>
          <w:tcPr>
            <w:tcW w:w="4253" w:type="dxa"/>
            <w:shd w:val="clear" w:color="auto" w:fill="FFFFFF"/>
          </w:tcPr>
          <w:p w:rsidR="008F4F8E" w:rsidRPr="00B5309F" w:rsidRDefault="008F4F8E" w:rsidP="005138B7">
            <w:pPr>
              <w:shd w:val="clear" w:color="auto" w:fill="FFFFFF"/>
              <w:spacing w:after="0"/>
              <w:ind w:right="-992"/>
              <w:jc w:val="left"/>
              <w:rPr>
                <w:rFonts w:ascii="Arial" w:hAnsi="Arial" w:cs="Arial"/>
                <w:b/>
                <w:color w:val="002060"/>
                <w:sz w:val="20"/>
                <w:lang w:val="en-GB"/>
              </w:rPr>
            </w:pPr>
          </w:p>
        </w:tc>
        <w:tc>
          <w:tcPr>
            <w:tcW w:w="1559" w:type="dxa"/>
            <w:shd w:val="clear" w:color="auto" w:fill="FFFFFF"/>
          </w:tcPr>
          <w:p w:rsidR="008F4F8E" w:rsidRPr="00B5309F" w:rsidRDefault="008F4F8E" w:rsidP="005138B7">
            <w:pPr>
              <w:shd w:val="clear" w:color="auto" w:fill="FFFFFF"/>
              <w:spacing w:after="0"/>
              <w:ind w:right="-992"/>
              <w:jc w:val="left"/>
              <w:rPr>
                <w:rFonts w:ascii="Verdana" w:hAnsi="Verdana" w:cs="Arial"/>
                <w:sz w:val="18"/>
                <w:szCs w:val="18"/>
                <w:lang w:val="is-IS"/>
              </w:rPr>
            </w:pPr>
            <w:r w:rsidRPr="00B5309F">
              <w:rPr>
                <w:rFonts w:ascii="Verdana" w:hAnsi="Verdana" w:cs="Arial"/>
                <w:sz w:val="18"/>
                <w:szCs w:val="18"/>
                <w:lang w:val="is-IS"/>
              </w:rPr>
              <w:t>Degree</w:t>
            </w:r>
          </w:p>
          <w:p w:rsidR="008F4F8E" w:rsidRPr="00B5309F" w:rsidRDefault="008F4F8E" w:rsidP="005138B7">
            <w:pPr>
              <w:shd w:val="clear" w:color="auto" w:fill="FFFFFF"/>
              <w:spacing w:after="0"/>
              <w:ind w:right="-992"/>
              <w:jc w:val="left"/>
              <w:rPr>
                <w:rFonts w:ascii="Verdana" w:hAnsi="Verdana" w:cs="Arial"/>
                <w:sz w:val="18"/>
                <w:szCs w:val="18"/>
                <w:lang w:val="en-GB"/>
              </w:rPr>
            </w:pPr>
            <w:proofErr w:type="spellStart"/>
            <w:r w:rsidRPr="00B5309F">
              <w:rPr>
                <w:rFonts w:ascii="Verdana" w:hAnsi="Verdana" w:cs="Arial"/>
                <w:color w:val="A6A6A6"/>
                <w:sz w:val="18"/>
                <w:szCs w:val="18"/>
                <w:lang w:val="en-GB"/>
              </w:rPr>
              <w:t>Tytuł</w:t>
            </w:r>
            <w:proofErr w:type="spellEnd"/>
            <w:r w:rsidRPr="00B5309F">
              <w:rPr>
                <w:rFonts w:ascii="Verdana" w:hAnsi="Verdana" w:cs="Arial"/>
                <w:color w:val="A6A6A6"/>
                <w:sz w:val="18"/>
                <w:szCs w:val="18"/>
                <w:lang w:val="en-GB"/>
              </w:rPr>
              <w:t xml:space="preserve"> </w:t>
            </w:r>
            <w:proofErr w:type="spellStart"/>
            <w:r w:rsidRPr="00B5309F">
              <w:rPr>
                <w:rFonts w:ascii="Verdana" w:hAnsi="Verdana" w:cs="Arial"/>
                <w:color w:val="A6A6A6"/>
                <w:sz w:val="18"/>
                <w:szCs w:val="18"/>
                <w:lang w:val="en-GB"/>
              </w:rPr>
              <w:t>naukowy</w:t>
            </w:r>
            <w:proofErr w:type="spellEnd"/>
            <w:r w:rsidRPr="00B5309F">
              <w:rPr>
                <w:rFonts w:ascii="Verdana" w:hAnsi="Verdana" w:cs="Arial"/>
                <w:sz w:val="18"/>
                <w:szCs w:val="18"/>
                <w:lang w:val="en-GB"/>
              </w:rPr>
              <w:t xml:space="preserve"> </w:t>
            </w:r>
          </w:p>
        </w:tc>
        <w:tc>
          <w:tcPr>
            <w:tcW w:w="1530" w:type="dxa"/>
            <w:shd w:val="clear" w:color="auto" w:fill="FFFFFF"/>
          </w:tcPr>
          <w:p w:rsidR="008F4F8E" w:rsidRPr="00B5309F" w:rsidRDefault="008F4F8E" w:rsidP="005138B7">
            <w:pPr>
              <w:shd w:val="clear" w:color="auto" w:fill="FFFFFF"/>
              <w:spacing w:after="0"/>
              <w:ind w:right="-992"/>
              <w:jc w:val="left"/>
              <w:rPr>
                <w:rFonts w:ascii="Arial" w:hAnsi="Arial" w:cs="Arial"/>
                <w:b/>
                <w:color w:val="002060"/>
                <w:sz w:val="20"/>
                <w:lang w:val="en-GB"/>
              </w:rPr>
            </w:pPr>
          </w:p>
        </w:tc>
      </w:tr>
      <w:tr w:rsidR="008F4F8E" w:rsidRPr="007673FA" w:rsidTr="00A14E1E">
        <w:trPr>
          <w:trHeight w:val="412"/>
        </w:trPr>
        <w:tc>
          <w:tcPr>
            <w:tcW w:w="1838" w:type="dxa"/>
            <w:shd w:val="clear" w:color="auto" w:fill="FFFFFF"/>
          </w:tcPr>
          <w:p w:rsidR="008F4F8E" w:rsidRDefault="008F4F8E" w:rsidP="005138B7">
            <w:pPr>
              <w:shd w:val="clear" w:color="auto" w:fill="FFFFFF"/>
              <w:spacing w:after="0"/>
              <w:ind w:right="-992"/>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p w:rsidR="008F4F8E" w:rsidRPr="0013368E" w:rsidRDefault="008F4F8E" w:rsidP="005138B7">
            <w:pPr>
              <w:shd w:val="clear" w:color="auto" w:fill="FFFFFF"/>
              <w:spacing w:after="0"/>
              <w:ind w:right="-992"/>
              <w:jc w:val="left"/>
              <w:rPr>
                <w:rFonts w:ascii="Verdana" w:hAnsi="Verdana" w:cs="Arial"/>
                <w:sz w:val="18"/>
                <w:szCs w:val="18"/>
                <w:lang w:val="is-IS"/>
              </w:rPr>
            </w:pPr>
            <w:proofErr w:type="spellStart"/>
            <w:r w:rsidRPr="00F47C10">
              <w:rPr>
                <w:rFonts w:ascii="Verdana" w:hAnsi="Verdana" w:cs="Arial"/>
                <w:color w:val="A6A6A6"/>
                <w:sz w:val="18"/>
                <w:szCs w:val="18"/>
                <w:lang w:val="en-GB"/>
              </w:rPr>
              <w:t>imię</w:t>
            </w:r>
            <w:proofErr w:type="spellEnd"/>
          </w:p>
        </w:tc>
        <w:tc>
          <w:tcPr>
            <w:tcW w:w="4253" w:type="dxa"/>
            <w:shd w:val="clear" w:color="auto" w:fill="FFFFFF"/>
          </w:tcPr>
          <w:p w:rsidR="008F4F8E" w:rsidRPr="00B5309F" w:rsidRDefault="008F4F8E" w:rsidP="005138B7">
            <w:pPr>
              <w:shd w:val="clear" w:color="auto" w:fill="FFFFFF"/>
              <w:spacing w:after="0"/>
              <w:ind w:right="-992"/>
              <w:jc w:val="left"/>
              <w:rPr>
                <w:rFonts w:ascii="Arial" w:hAnsi="Arial" w:cs="Arial"/>
                <w:color w:val="002060"/>
                <w:sz w:val="20"/>
                <w:lang w:val="en-GB"/>
              </w:rPr>
            </w:pPr>
          </w:p>
        </w:tc>
        <w:tc>
          <w:tcPr>
            <w:tcW w:w="1559" w:type="dxa"/>
            <w:shd w:val="clear" w:color="auto" w:fill="FFFFFF"/>
          </w:tcPr>
          <w:p w:rsidR="008F4F8E" w:rsidRPr="00B5309F" w:rsidRDefault="008F4F8E" w:rsidP="005138B7">
            <w:pPr>
              <w:shd w:val="clear" w:color="auto" w:fill="FFFFFF"/>
              <w:spacing w:after="0"/>
              <w:ind w:right="-992"/>
              <w:jc w:val="left"/>
              <w:rPr>
                <w:rFonts w:ascii="Verdana" w:hAnsi="Verdana" w:cs="Arial"/>
                <w:sz w:val="18"/>
                <w:szCs w:val="18"/>
                <w:lang w:val="en-GB"/>
              </w:rPr>
            </w:pPr>
            <w:r w:rsidRPr="00B5309F">
              <w:rPr>
                <w:rFonts w:ascii="Verdana" w:hAnsi="Verdana" w:cs="Arial"/>
                <w:sz w:val="18"/>
                <w:szCs w:val="18"/>
                <w:lang w:val="en-GB"/>
              </w:rPr>
              <w:t>Nationality</w:t>
            </w:r>
            <w:r w:rsidRPr="00B5309F">
              <w:rPr>
                <w:rStyle w:val="Odwoanieprzypisukocowego"/>
                <w:rFonts w:ascii="Verdana" w:hAnsi="Verdana" w:cs="Arial"/>
                <w:sz w:val="18"/>
                <w:szCs w:val="18"/>
                <w:lang w:val="en-GB"/>
              </w:rPr>
              <w:endnoteReference w:id="1"/>
            </w:r>
          </w:p>
          <w:p w:rsidR="008F4F8E" w:rsidRPr="00B5309F" w:rsidRDefault="008F4F8E" w:rsidP="005138B7">
            <w:pPr>
              <w:shd w:val="clear" w:color="auto" w:fill="FFFFFF"/>
              <w:spacing w:after="0"/>
              <w:ind w:right="-992"/>
              <w:jc w:val="left"/>
              <w:rPr>
                <w:rFonts w:ascii="Verdana" w:hAnsi="Verdana" w:cs="Arial"/>
                <w:sz w:val="18"/>
                <w:szCs w:val="18"/>
                <w:lang w:val="en-GB"/>
              </w:rPr>
            </w:pPr>
            <w:proofErr w:type="spellStart"/>
            <w:r w:rsidRPr="00B5309F">
              <w:rPr>
                <w:rFonts w:ascii="Verdana" w:hAnsi="Verdana" w:cs="Arial"/>
                <w:color w:val="A6A6A6"/>
                <w:sz w:val="18"/>
                <w:szCs w:val="18"/>
                <w:lang w:val="en-GB"/>
              </w:rPr>
              <w:t>obywatelstwo</w:t>
            </w:r>
            <w:proofErr w:type="spellEnd"/>
          </w:p>
        </w:tc>
        <w:tc>
          <w:tcPr>
            <w:tcW w:w="1530" w:type="dxa"/>
            <w:shd w:val="clear" w:color="auto" w:fill="FFFFFF"/>
          </w:tcPr>
          <w:p w:rsidR="008F4F8E" w:rsidRPr="00B5309F" w:rsidRDefault="008F4F8E" w:rsidP="005138B7">
            <w:pPr>
              <w:shd w:val="clear" w:color="auto" w:fill="FFFFFF"/>
              <w:spacing w:after="0"/>
              <w:ind w:right="-992"/>
              <w:jc w:val="left"/>
              <w:rPr>
                <w:rFonts w:ascii="Arial" w:hAnsi="Arial" w:cs="Arial"/>
                <w:b/>
                <w:sz w:val="20"/>
                <w:lang w:val="en-GB"/>
              </w:rPr>
            </w:pPr>
          </w:p>
        </w:tc>
      </w:tr>
      <w:tr w:rsidR="008F4F8E" w:rsidRPr="007673FA" w:rsidTr="00A14E1E">
        <w:trPr>
          <w:trHeight w:val="412"/>
        </w:trPr>
        <w:tc>
          <w:tcPr>
            <w:tcW w:w="1838" w:type="dxa"/>
            <w:shd w:val="clear" w:color="auto" w:fill="FFFFFF"/>
          </w:tcPr>
          <w:p w:rsidR="008F4F8E" w:rsidRDefault="008F4F8E" w:rsidP="005138B7">
            <w:pPr>
              <w:shd w:val="clear" w:color="auto" w:fill="FFFFFF"/>
              <w:spacing w:after="0"/>
              <w:ind w:right="-992"/>
              <w:jc w:val="left"/>
              <w:rPr>
                <w:rFonts w:ascii="Verdana" w:hAnsi="Verdana" w:cs="Arial"/>
                <w:sz w:val="20"/>
                <w:lang w:val="en-GB"/>
              </w:rPr>
            </w:pPr>
          </w:p>
        </w:tc>
        <w:tc>
          <w:tcPr>
            <w:tcW w:w="4253" w:type="dxa"/>
            <w:shd w:val="clear" w:color="auto" w:fill="FFFFFF"/>
          </w:tcPr>
          <w:p w:rsidR="008F4F8E" w:rsidRPr="00B5309F" w:rsidRDefault="008F4F8E" w:rsidP="005138B7">
            <w:pPr>
              <w:shd w:val="clear" w:color="auto" w:fill="FFFFFF"/>
              <w:spacing w:after="0"/>
              <w:ind w:right="-992"/>
              <w:jc w:val="left"/>
              <w:rPr>
                <w:rFonts w:ascii="Arial" w:hAnsi="Arial" w:cs="Arial"/>
                <w:color w:val="002060"/>
                <w:sz w:val="20"/>
                <w:lang w:val="en-GB"/>
              </w:rPr>
            </w:pPr>
          </w:p>
        </w:tc>
        <w:tc>
          <w:tcPr>
            <w:tcW w:w="1559" w:type="dxa"/>
            <w:shd w:val="clear" w:color="auto" w:fill="FFFFFF"/>
          </w:tcPr>
          <w:p w:rsidR="008F4F8E" w:rsidRPr="00B5309F" w:rsidRDefault="008F4F8E" w:rsidP="005138B7">
            <w:pPr>
              <w:shd w:val="clear" w:color="auto" w:fill="FFFFFF"/>
              <w:spacing w:after="0"/>
              <w:ind w:right="-992"/>
              <w:jc w:val="left"/>
              <w:rPr>
                <w:rFonts w:ascii="Verdana" w:hAnsi="Verdana" w:cs="Arial"/>
                <w:sz w:val="18"/>
                <w:szCs w:val="18"/>
                <w:lang w:val="en-GB"/>
              </w:rPr>
            </w:pPr>
            <w:r w:rsidRPr="00B5309F">
              <w:rPr>
                <w:rFonts w:ascii="Verdana" w:hAnsi="Verdana" w:cs="Arial"/>
                <w:sz w:val="18"/>
                <w:szCs w:val="18"/>
                <w:lang w:val="en-GB"/>
              </w:rPr>
              <w:t>Seniority</w:t>
            </w:r>
            <w:r w:rsidRPr="00B5309F">
              <w:rPr>
                <w:rStyle w:val="Odwoanieprzypisukocowego"/>
                <w:rFonts w:ascii="Verdana" w:hAnsi="Verdana" w:cs="Arial"/>
                <w:sz w:val="18"/>
                <w:szCs w:val="18"/>
                <w:lang w:val="en-GB"/>
              </w:rPr>
              <w:endnoteReference w:id="2"/>
            </w:r>
          </w:p>
          <w:p w:rsidR="008F4F8E" w:rsidRPr="00B5309F" w:rsidRDefault="008F4F8E" w:rsidP="005138B7">
            <w:pPr>
              <w:shd w:val="clear" w:color="auto" w:fill="FFFFFF"/>
              <w:spacing w:after="0"/>
              <w:ind w:right="-992"/>
              <w:jc w:val="left"/>
              <w:rPr>
                <w:rFonts w:ascii="Verdana" w:hAnsi="Verdana" w:cs="Arial"/>
                <w:sz w:val="18"/>
                <w:szCs w:val="18"/>
                <w:lang w:val="en-GB"/>
              </w:rPr>
            </w:pPr>
            <w:proofErr w:type="spellStart"/>
            <w:r w:rsidRPr="00B5309F">
              <w:rPr>
                <w:rFonts w:ascii="Verdana" w:hAnsi="Verdana" w:cs="Arial"/>
                <w:color w:val="A6A6A6"/>
                <w:sz w:val="18"/>
                <w:szCs w:val="18"/>
                <w:lang w:val="en-GB"/>
              </w:rPr>
              <w:t>Staż</w:t>
            </w:r>
            <w:proofErr w:type="spellEnd"/>
            <w:r w:rsidRPr="00B5309F">
              <w:rPr>
                <w:rFonts w:ascii="Verdana" w:hAnsi="Verdana" w:cs="Arial"/>
                <w:color w:val="A6A6A6"/>
                <w:sz w:val="18"/>
                <w:szCs w:val="18"/>
                <w:lang w:val="en-GB"/>
              </w:rPr>
              <w:t xml:space="preserve"> </w:t>
            </w:r>
            <w:proofErr w:type="spellStart"/>
            <w:r w:rsidRPr="00B5309F">
              <w:rPr>
                <w:rFonts w:ascii="Verdana" w:hAnsi="Verdana" w:cs="Arial"/>
                <w:color w:val="A6A6A6"/>
                <w:sz w:val="18"/>
                <w:szCs w:val="18"/>
                <w:lang w:val="en-GB"/>
              </w:rPr>
              <w:t>pracy</w:t>
            </w:r>
            <w:proofErr w:type="spellEnd"/>
          </w:p>
        </w:tc>
        <w:tc>
          <w:tcPr>
            <w:tcW w:w="1530" w:type="dxa"/>
            <w:shd w:val="clear" w:color="auto" w:fill="FFFFFF"/>
          </w:tcPr>
          <w:p w:rsidR="008F4F8E" w:rsidRPr="00B5309F" w:rsidRDefault="00571671" w:rsidP="005138B7">
            <w:pPr>
              <w:shd w:val="clear" w:color="auto" w:fill="FFFFFF"/>
              <w:spacing w:after="0"/>
              <w:ind w:right="-992"/>
              <w:jc w:val="left"/>
              <w:rPr>
                <w:rFonts w:ascii="Arial" w:hAnsi="Arial" w:cs="Arial"/>
                <w:sz w:val="18"/>
                <w:szCs w:val="18"/>
                <w:lang w:val="en-GB"/>
              </w:rPr>
            </w:pPr>
            <w:r>
              <w:rPr>
                <w:rFonts w:ascii="Arial" w:hAnsi="Arial" w:cs="Arial"/>
                <w:sz w:val="18"/>
                <w:szCs w:val="18"/>
                <w:lang w:val="en-GB"/>
              </w:rPr>
              <w:t>Intermedi</w:t>
            </w:r>
            <w:r w:rsidR="008F4F8E" w:rsidRPr="00B5309F">
              <w:rPr>
                <w:rFonts w:ascii="Arial" w:hAnsi="Arial" w:cs="Arial"/>
                <w:sz w:val="18"/>
                <w:szCs w:val="18"/>
                <w:lang w:val="en-GB"/>
              </w:rPr>
              <w:t xml:space="preserve">ate </w:t>
            </w:r>
            <w:r w:rsidR="00486583">
              <w:rPr>
                <w:rFonts w:ascii="Arial" w:hAnsi="Arial" w:cs="Arial"/>
                <w:sz w:val="18"/>
                <w:szCs w:val="18"/>
                <w:lang w:val="en-GB"/>
              </w:rPr>
              <w:t>/</w:t>
            </w:r>
          </w:p>
          <w:p w:rsidR="008F4F8E" w:rsidRPr="00B5309F" w:rsidRDefault="00486583" w:rsidP="005138B7">
            <w:pPr>
              <w:shd w:val="clear" w:color="auto" w:fill="FFFFFF"/>
              <w:spacing w:after="0"/>
              <w:ind w:right="-992"/>
              <w:jc w:val="left"/>
              <w:rPr>
                <w:rFonts w:ascii="Arial" w:hAnsi="Arial" w:cs="Arial"/>
                <w:b/>
                <w:sz w:val="20"/>
                <w:lang w:val="en-GB"/>
              </w:rPr>
            </w:pPr>
            <w:r>
              <w:rPr>
                <w:rFonts w:ascii="Arial" w:hAnsi="Arial" w:cs="Arial"/>
                <w:sz w:val="18"/>
                <w:szCs w:val="18"/>
                <w:lang w:val="en-GB"/>
              </w:rPr>
              <w:t>Junior /</w:t>
            </w:r>
            <w:r w:rsidR="008F4F8E" w:rsidRPr="00B5309F">
              <w:rPr>
                <w:rFonts w:ascii="Arial" w:hAnsi="Arial" w:cs="Arial"/>
                <w:sz w:val="18"/>
                <w:szCs w:val="18"/>
                <w:lang w:val="en-GB"/>
              </w:rPr>
              <w:t xml:space="preserve"> Senior</w:t>
            </w:r>
          </w:p>
        </w:tc>
      </w:tr>
      <w:tr w:rsidR="008F4F8E" w:rsidRPr="007673FA" w:rsidTr="00A14E1E">
        <w:tc>
          <w:tcPr>
            <w:tcW w:w="1838" w:type="dxa"/>
            <w:shd w:val="clear" w:color="auto" w:fill="FFFFFF"/>
          </w:tcPr>
          <w:p w:rsidR="008F4F8E" w:rsidRPr="007673FA" w:rsidRDefault="008F4F8E" w:rsidP="005138B7">
            <w:pPr>
              <w:shd w:val="clear" w:color="auto" w:fill="FFFFFF"/>
              <w:spacing w:after="0"/>
              <w:ind w:right="-992"/>
              <w:jc w:val="left"/>
              <w:rPr>
                <w:rFonts w:ascii="Verdana" w:hAnsi="Verdana" w:cs="Arial"/>
                <w:sz w:val="20"/>
                <w:lang w:val="en-GB"/>
              </w:rPr>
            </w:pPr>
            <w:r w:rsidRPr="007673FA">
              <w:rPr>
                <w:rFonts w:ascii="Verdana" w:hAnsi="Verdana" w:cs="Arial"/>
                <w:sz w:val="20"/>
                <w:lang w:val="en-GB"/>
              </w:rPr>
              <w:t>E-mail</w:t>
            </w:r>
            <w:r>
              <w:rPr>
                <w:rFonts w:ascii="Verdana" w:hAnsi="Verdana" w:cs="Arial"/>
                <w:sz w:val="20"/>
                <w:lang w:val="en-GB"/>
              </w:rPr>
              <w:t>:</w:t>
            </w:r>
          </w:p>
        </w:tc>
        <w:tc>
          <w:tcPr>
            <w:tcW w:w="4253" w:type="dxa"/>
            <w:shd w:val="clear" w:color="auto" w:fill="FFFFFF"/>
          </w:tcPr>
          <w:p w:rsidR="008F4F8E" w:rsidRPr="00B5309F" w:rsidRDefault="00A14E1E" w:rsidP="00A14E1E">
            <w:pPr>
              <w:shd w:val="clear" w:color="auto" w:fill="FFFFFF"/>
              <w:spacing w:after="0"/>
              <w:ind w:right="-992"/>
              <w:jc w:val="left"/>
              <w:rPr>
                <w:rFonts w:ascii="Arial" w:hAnsi="Arial" w:cs="Arial"/>
                <w:color w:val="002060"/>
                <w:sz w:val="20"/>
                <w:lang w:val="en-GB"/>
              </w:rPr>
            </w:pPr>
            <w:r>
              <w:rPr>
                <w:rFonts w:ascii="Arial" w:hAnsi="Arial" w:cs="Arial"/>
                <w:color w:val="002060"/>
                <w:sz w:val="20"/>
                <w:lang w:val="en-GB"/>
              </w:rPr>
              <w:t xml:space="preserve">        @mail.umcs.pl</w:t>
            </w:r>
          </w:p>
        </w:tc>
        <w:tc>
          <w:tcPr>
            <w:tcW w:w="1559" w:type="dxa"/>
            <w:shd w:val="clear" w:color="auto" w:fill="FFFFFF"/>
          </w:tcPr>
          <w:p w:rsidR="008F4F8E" w:rsidRPr="00B5309F" w:rsidRDefault="008F4F8E" w:rsidP="005138B7">
            <w:pPr>
              <w:shd w:val="clear" w:color="auto" w:fill="FFFFFF"/>
              <w:spacing w:after="0"/>
              <w:ind w:right="-992"/>
              <w:jc w:val="left"/>
              <w:rPr>
                <w:rFonts w:ascii="Verdana" w:hAnsi="Verdana" w:cs="Arial"/>
                <w:b/>
                <w:color w:val="002060"/>
                <w:sz w:val="18"/>
                <w:szCs w:val="18"/>
                <w:lang w:val="en-GB"/>
              </w:rPr>
            </w:pPr>
            <w:r w:rsidRPr="00B5309F">
              <w:rPr>
                <w:rFonts w:ascii="Verdana" w:hAnsi="Verdana" w:cs="Arial"/>
                <w:sz w:val="18"/>
                <w:szCs w:val="18"/>
                <w:lang w:val="en-GB"/>
              </w:rPr>
              <w:t xml:space="preserve">Sex </w:t>
            </w:r>
            <w:r w:rsidRPr="00B5309F">
              <w:rPr>
                <w:rFonts w:ascii="Verdana" w:hAnsi="Verdana" w:cs="Calibri"/>
                <w:sz w:val="18"/>
                <w:szCs w:val="18"/>
                <w:lang w:val="en-GB"/>
              </w:rPr>
              <w:t>[</w:t>
            </w:r>
            <w:r w:rsidRPr="00B5309F">
              <w:rPr>
                <w:rFonts w:ascii="Verdana" w:hAnsi="Verdana" w:cs="Calibri"/>
                <w:i/>
                <w:sz w:val="18"/>
                <w:szCs w:val="18"/>
                <w:lang w:val="en-GB"/>
              </w:rPr>
              <w:t>M/F</w:t>
            </w:r>
            <w:r w:rsidRPr="00B5309F">
              <w:rPr>
                <w:rFonts w:ascii="Verdana" w:hAnsi="Verdana" w:cs="Calibri"/>
                <w:sz w:val="18"/>
                <w:szCs w:val="18"/>
                <w:lang w:val="en-GB"/>
              </w:rPr>
              <w:t xml:space="preserve">] </w:t>
            </w:r>
            <w:proofErr w:type="spellStart"/>
            <w:r w:rsidRPr="00B5309F">
              <w:rPr>
                <w:rFonts w:ascii="Verdana" w:hAnsi="Verdana" w:cs="Calibri"/>
                <w:color w:val="A6A6A6"/>
                <w:sz w:val="18"/>
                <w:szCs w:val="18"/>
                <w:lang w:val="en-GB"/>
              </w:rPr>
              <w:t>płeć</w:t>
            </w:r>
            <w:proofErr w:type="spellEnd"/>
          </w:p>
        </w:tc>
        <w:tc>
          <w:tcPr>
            <w:tcW w:w="1530" w:type="dxa"/>
            <w:shd w:val="clear" w:color="auto" w:fill="FFFFFF"/>
          </w:tcPr>
          <w:p w:rsidR="008F4F8E" w:rsidRPr="00B5309F" w:rsidRDefault="008F4F8E" w:rsidP="005138B7">
            <w:pPr>
              <w:shd w:val="clear" w:color="auto" w:fill="FFFFFF"/>
              <w:spacing w:after="0"/>
              <w:ind w:right="-992"/>
              <w:jc w:val="left"/>
              <w:rPr>
                <w:rFonts w:ascii="Arial" w:hAnsi="Arial" w:cs="Arial"/>
                <w:b/>
                <w:color w:val="002060"/>
                <w:sz w:val="20"/>
                <w:lang w:val="en-GB"/>
              </w:rPr>
            </w:pPr>
          </w:p>
        </w:tc>
      </w:tr>
      <w:tr w:rsidR="008F4F8E" w:rsidRPr="007673FA" w:rsidTr="00A14E1E">
        <w:tc>
          <w:tcPr>
            <w:tcW w:w="1838" w:type="dxa"/>
            <w:shd w:val="clear" w:color="auto" w:fill="FFFFFF"/>
          </w:tcPr>
          <w:p w:rsidR="008F4F8E" w:rsidRDefault="008F4F8E" w:rsidP="005138B7">
            <w:pPr>
              <w:shd w:val="clear" w:color="auto" w:fill="FFFFFF"/>
              <w:spacing w:after="0"/>
              <w:ind w:right="-992"/>
              <w:jc w:val="left"/>
              <w:rPr>
                <w:rFonts w:ascii="Verdana" w:hAnsi="Verdana" w:cs="Arial"/>
                <w:sz w:val="20"/>
                <w:lang w:val="en-GB"/>
              </w:rPr>
            </w:pPr>
          </w:p>
        </w:tc>
        <w:tc>
          <w:tcPr>
            <w:tcW w:w="4253" w:type="dxa"/>
            <w:shd w:val="clear" w:color="auto" w:fill="FFFFFF"/>
          </w:tcPr>
          <w:p w:rsidR="008F4F8E" w:rsidRPr="00B5309F" w:rsidRDefault="008F4F8E" w:rsidP="005138B7">
            <w:pPr>
              <w:shd w:val="clear" w:color="auto" w:fill="FFFFFF"/>
              <w:spacing w:after="0"/>
              <w:ind w:right="-992"/>
              <w:jc w:val="left"/>
              <w:rPr>
                <w:rFonts w:ascii="Arial" w:hAnsi="Arial" w:cs="Arial"/>
                <w:color w:val="002060"/>
                <w:sz w:val="20"/>
                <w:lang w:val="en-GB"/>
              </w:rPr>
            </w:pPr>
          </w:p>
        </w:tc>
        <w:tc>
          <w:tcPr>
            <w:tcW w:w="1559" w:type="dxa"/>
            <w:shd w:val="clear" w:color="auto" w:fill="FFFFFF"/>
          </w:tcPr>
          <w:p w:rsidR="008F4F8E" w:rsidRPr="00B5309F" w:rsidRDefault="008F4F8E" w:rsidP="005138B7">
            <w:pPr>
              <w:shd w:val="clear" w:color="auto" w:fill="FFFFFF"/>
              <w:spacing w:after="0"/>
              <w:ind w:right="-992"/>
              <w:jc w:val="left"/>
              <w:rPr>
                <w:rFonts w:ascii="Verdana" w:hAnsi="Verdana" w:cs="Arial"/>
                <w:b/>
                <w:color w:val="002060"/>
                <w:sz w:val="18"/>
                <w:szCs w:val="18"/>
                <w:lang w:val="en-GB"/>
              </w:rPr>
            </w:pPr>
            <w:r w:rsidRPr="00B5309F">
              <w:rPr>
                <w:rFonts w:ascii="Verdana" w:hAnsi="Verdana" w:cs="Arial"/>
                <w:sz w:val="18"/>
                <w:szCs w:val="18"/>
                <w:lang w:val="en-GB"/>
              </w:rPr>
              <w:t>Academic year</w:t>
            </w:r>
          </w:p>
        </w:tc>
        <w:tc>
          <w:tcPr>
            <w:tcW w:w="1530" w:type="dxa"/>
            <w:shd w:val="clear" w:color="auto" w:fill="FFFFFF"/>
          </w:tcPr>
          <w:p w:rsidR="008F4F8E" w:rsidRPr="00B5309F" w:rsidRDefault="008F4F8E" w:rsidP="005138B7">
            <w:pPr>
              <w:shd w:val="clear" w:color="auto" w:fill="FFFFFF"/>
              <w:spacing w:after="0"/>
              <w:ind w:right="-992"/>
              <w:jc w:val="left"/>
              <w:rPr>
                <w:rFonts w:ascii="Arial" w:hAnsi="Arial" w:cs="Arial"/>
                <w:b/>
                <w:color w:val="002060"/>
                <w:sz w:val="20"/>
                <w:lang w:val="en-GB"/>
              </w:rPr>
            </w:pPr>
            <w:r w:rsidRPr="00B5309F">
              <w:rPr>
                <w:rFonts w:ascii="Arial" w:hAnsi="Arial" w:cs="Arial"/>
                <w:b/>
                <w:color w:val="002060"/>
                <w:sz w:val="20"/>
                <w:lang w:val="en-GB"/>
              </w:rPr>
              <w:t>20... /20...</w:t>
            </w:r>
          </w:p>
        </w:tc>
      </w:tr>
    </w:tbl>
    <w:p w:rsidR="008F4F8E" w:rsidRDefault="008F4F8E" w:rsidP="008F4F8E">
      <w:pPr>
        <w:shd w:val="clear" w:color="auto" w:fill="FFFFFF"/>
        <w:spacing w:after="0"/>
        <w:ind w:right="-992"/>
        <w:jc w:val="left"/>
        <w:rPr>
          <w:rFonts w:ascii="Verdana" w:hAnsi="Verdana" w:cs="Arial"/>
          <w:b/>
          <w:color w:val="002060"/>
          <w:sz w:val="16"/>
          <w:szCs w:val="16"/>
          <w:lang w:val="en-GB"/>
        </w:rPr>
      </w:pPr>
    </w:p>
    <w:p w:rsidR="008F4F8E" w:rsidRDefault="008F4F8E" w:rsidP="008F4F8E">
      <w:pPr>
        <w:shd w:val="clear" w:color="auto" w:fill="FFFFFF"/>
        <w:spacing w:after="0"/>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91"/>
        <w:gridCol w:w="2876"/>
        <w:gridCol w:w="1833"/>
        <w:gridCol w:w="2480"/>
      </w:tblGrid>
      <w:tr w:rsidR="008F4F8E" w:rsidRPr="009F5B61" w:rsidTr="005138B7">
        <w:trPr>
          <w:trHeight w:val="314"/>
        </w:trPr>
        <w:tc>
          <w:tcPr>
            <w:tcW w:w="2015" w:type="dxa"/>
            <w:shd w:val="clear" w:color="auto" w:fill="FFFFFF"/>
          </w:tcPr>
          <w:p w:rsidR="008F4F8E" w:rsidRPr="005E466D" w:rsidRDefault="008F4F8E" w:rsidP="005138B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7165" w:type="dxa"/>
            <w:gridSpan w:val="3"/>
            <w:shd w:val="clear" w:color="auto" w:fill="FFFFFF"/>
          </w:tcPr>
          <w:p w:rsidR="008F4F8E" w:rsidRPr="005B345E" w:rsidRDefault="008F4F8E" w:rsidP="005138B7">
            <w:pPr>
              <w:shd w:val="clear" w:color="auto" w:fill="FFFFFF"/>
              <w:spacing w:after="0"/>
              <w:ind w:right="-993"/>
              <w:jc w:val="left"/>
              <w:rPr>
                <w:rFonts w:ascii="Verdana" w:hAnsi="Verdana" w:cs="Arial"/>
                <w:b/>
                <w:color w:val="002060"/>
                <w:szCs w:val="24"/>
                <w:lang w:val="en-GB"/>
              </w:rPr>
            </w:pPr>
            <w:r w:rsidRPr="005B345E">
              <w:rPr>
                <w:rFonts w:ascii="Verdana" w:hAnsi="Verdana" w:cs="Arial"/>
                <w:b/>
                <w:color w:val="002060"/>
                <w:szCs w:val="24"/>
                <w:lang w:val="en-GB"/>
              </w:rPr>
              <w:t>Maria Curie-</w:t>
            </w:r>
            <w:proofErr w:type="spellStart"/>
            <w:r w:rsidRPr="005B345E">
              <w:rPr>
                <w:rFonts w:ascii="Verdana" w:hAnsi="Verdana" w:cs="Arial"/>
                <w:b/>
                <w:color w:val="002060"/>
                <w:szCs w:val="24"/>
                <w:lang w:val="en-GB"/>
              </w:rPr>
              <w:t>Sklodowska</w:t>
            </w:r>
            <w:proofErr w:type="spellEnd"/>
            <w:r w:rsidRPr="005B345E">
              <w:rPr>
                <w:rFonts w:ascii="Verdana" w:hAnsi="Verdana" w:cs="Arial"/>
                <w:b/>
                <w:color w:val="002060"/>
                <w:szCs w:val="24"/>
                <w:lang w:val="en-GB"/>
              </w:rPr>
              <w:t xml:space="preserve"> University</w:t>
            </w:r>
          </w:p>
        </w:tc>
      </w:tr>
      <w:tr w:rsidR="008F4F8E" w:rsidRPr="005E466D" w:rsidTr="005138B7">
        <w:trPr>
          <w:trHeight w:val="314"/>
        </w:trPr>
        <w:tc>
          <w:tcPr>
            <w:tcW w:w="2015" w:type="dxa"/>
            <w:shd w:val="clear" w:color="auto" w:fill="FFFFFF"/>
          </w:tcPr>
          <w:p w:rsidR="008F4F8E" w:rsidRPr="005E466D" w:rsidRDefault="008F4F8E" w:rsidP="005138B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Odwoanieprzypisukocowego"/>
                <w:rFonts w:ascii="Verdana" w:hAnsi="Verdana" w:cs="Arial"/>
                <w:sz w:val="20"/>
                <w:lang w:val="en-GB"/>
              </w:rPr>
              <w:endnoteReference w:id="3"/>
            </w:r>
            <w:r w:rsidRPr="005E466D">
              <w:rPr>
                <w:rFonts w:ascii="Verdana" w:hAnsi="Verdana" w:cs="Arial"/>
                <w:sz w:val="20"/>
                <w:lang w:val="en-GB"/>
              </w:rPr>
              <w:t xml:space="preserve"> </w:t>
            </w:r>
          </w:p>
          <w:p w:rsidR="008F4F8E" w:rsidRPr="00612863" w:rsidRDefault="008F4F8E" w:rsidP="005138B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tc>
        <w:tc>
          <w:tcPr>
            <w:tcW w:w="2913" w:type="dxa"/>
            <w:shd w:val="clear" w:color="auto" w:fill="FFFFFF"/>
          </w:tcPr>
          <w:p w:rsidR="008F4F8E" w:rsidRPr="005E466D" w:rsidRDefault="008F4F8E" w:rsidP="005138B7">
            <w:pPr>
              <w:shd w:val="clear" w:color="auto" w:fill="FFFFFF"/>
              <w:spacing w:after="0"/>
              <w:ind w:right="-993"/>
              <w:jc w:val="left"/>
              <w:rPr>
                <w:rFonts w:ascii="Verdana" w:hAnsi="Verdana" w:cs="Arial"/>
                <w:b/>
                <w:color w:val="002060"/>
                <w:sz w:val="20"/>
                <w:lang w:val="en-GB"/>
              </w:rPr>
            </w:pPr>
            <w:r w:rsidRPr="009A5F5B">
              <w:rPr>
                <w:rFonts w:ascii="Verdana" w:hAnsi="Verdana" w:cs="Arial"/>
                <w:b/>
                <w:color w:val="002060"/>
                <w:sz w:val="22"/>
                <w:szCs w:val="22"/>
                <w:lang w:val="en-GB"/>
              </w:rPr>
              <w:t>PL LUBLIN01</w:t>
            </w:r>
          </w:p>
        </w:tc>
        <w:tc>
          <w:tcPr>
            <w:tcW w:w="1843" w:type="dxa"/>
            <w:shd w:val="clear" w:color="auto" w:fill="FFFFFF"/>
          </w:tcPr>
          <w:p w:rsidR="008F4F8E" w:rsidRPr="00B5309F" w:rsidRDefault="008F4F8E" w:rsidP="005138B7">
            <w:pPr>
              <w:shd w:val="clear" w:color="auto" w:fill="FFFFFF"/>
              <w:spacing w:after="0"/>
              <w:ind w:right="-993"/>
              <w:jc w:val="left"/>
              <w:rPr>
                <w:rFonts w:ascii="Verdana" w:hAnsi="Verdana" w:cs="Arial"/>
                <w:sz w:val="18"/>
                <w:szCs w:val="18"/>
                <w:lang w:val="en-GB"/>
              </w:rPr>
            </w:pPr>
            <w:r w:rsidRPr="00B5309F">
              <w:rPr>
                <w:rFonts w:ascii="Verdana" w:hAnsi="Verdana" w:cs="Arial"/>
                <w:sz w:val="18"/>
                <w:szCs w:val="18"/>
                <w:lang w:val="en-GB"/>
              </w:rPr>
              <w:t>Faculty/Dept.</w:t>
            </w:r>
          </w:p>
        </w:tc>
        <w:tc>
          <w:tcPr>
            <w:tcW w:w="2409" w:type="dxa"/>
            <w:shd w:val="clear" w:color="auto" w:fill="FFFFFF"/>
          </w:tcPr>
          <w:p w:rsidR="008F4F8E" w:rsidRPr="00977AB1" w:rsidRDefault="008F4F8E" w:rsidP="005138B7">
            <w:pPr>
              <w:shd w:val="clear" w:color="auto" w:fill="FFFFFF"/>
              <w:spacing w:after="0"/>
              <w:ind w:right="-993"/>
              <w:jc w:val="left"/>
              <w:rPr>
                <w:rFonts w:ascii="Verdana" w:hAnsi="Verdana" w:cs="Arial"/>
                <w:b/>
                <w:color w:val="002060"/>
                <w:sz w:val="18"/>
                <w:szCs w:val="18"/>
                <w:lang w:val="en-GB"/>
              </w:rPr>
            </w:pPr>
          </w:p>
        </w:tc>
      </w:tr>
      <w:tr w:rsidR="008F4F8E" w:rsidRPr="005E466D" w:rsidTr="005138B7">
        <w:trPr>
          <w:trHeight w:val="472"/>
        </w:trPr>
        <w:tc>
          <w:tcPr>
            <w:tcW w:w="2015" w:type="dxa"/>
            <w:shd w:val="clear" w:color="auto" w:fill="FFFFFF"/>
          </w:tcPr>
          <w:p w:rsidR="008F4F8E" w:rsidRPr="005E466D" w:rsidRDefault="008F4F8E" w:rsidP="005138B7">
            <w:pPr>
              <w:shd w:val="clear" w:color="auto" w:fill="FFFFFF"/>
              <w:spacing w:after="0"/>
              <w:ind w:right="-993"/>
              <w:jc w:val="left"/>
              <w:rPr>
                <w:rFonts w:ascii="Verdana" w:hAnsi="Verdana" w:cs="Arial"/>
                <w:sz w:val="20"/>
                <w:lang w:val="en-GB"/>
              </w:rPr>
            </w:pPr>
            <w:r w:rsidRPr="005E466D">
              <w:rPr>
                <w:rFonts w:ascii="Verdana" w:hAnsi="Verdana" w:cs="Arial"/>
                <w:sz w:val="20"/>
                <w:lang w:val="en-GB"/>
              </w:rPr>
              <w:t>Address</w:t>
            </w:r>
          </w:p>
        </w:tc>
        <w:tc>
          <w:tcPr>
            <w:tcW w:w="2913" w:type="dxa"/>
            <w:shd w:val="clear" w:color="auto" w:fill="FFFFFF"/>
          </w:tcPr>
          <w:p w:rsidR="008F4F8E" w:rsidRPr="002D7C5A" w:rsidRDefault="008F4F8E" w:rsidP="005138B7">
            <w:pPr>
              <w:shd w:val="clear" w:color="auto" w:fill="FFFFFF"/>
              <w:spacing w:after="0"/>
              <w:ind w:right="-993"/>
              <w:jc w:val="left"/>
              <w:rPr>
                <w:rFonts w:ascii="Verdana" w:hAnsi="Verdana" w:cs="Arial"/>
                <w:color w:val="002060"/>
                <w:sz w:val="18"/>
                <w:szCs w:val="18"/>
                <w:lang w:val="pl-PL"/>
              </w:rPr>
            </w:pPr>
            <w:r w:rsidRPr="002D7C5A">
              <w:rPr>
                <w:rFonts w:ascii="Verdana" w:hAnsi="Verdana" w:cs="Arial"/>
                <w:color w:val="002060"/>
                <w:sz w:val="18"/>
                <w:szCs w:val="18"/>
                <w:lang w:val="pl-PL"/>
              </w:rPr>
              <w:t>pl. M. Curie-Skłodowskiej 5,</w:t>
            </w:r>
          </w:p>
          <w:p w:rsidR="008F4F8E" w:rsidRPr="002D7C5A" w:rsidRDefault="008F4F8E" w:rsidP="005138B7">
            <w:pPr>
              <w:shd w:val="clear" w:color="auto" w:fill="FFFFFF"/>
              <w:spacing w:after="0"/>
              <w:ind w:right="-993"/>
              <w:jc w:val="left"/>
              <w:rPr>
                <w:rFonts w:ascii="Verdana" w:hAnsi="Verdana" w:cs="Arial"/>
                <w:color w:val="002060"/>
                <w:sz w:val="20"/>
                <w:lang w:val="pl-PL"/>
              </w:rPr>
            </w:pPr>
            <w:r w:rsidRPr="002D7C5A">
              <w:rPr>
                <w:rFonts w:ascii="Verdana" w:hAnsi="Verdana" w:cs="Arial"/>
                <w:color w:val="002060"/>
                <w:sz w:val="18"/>
                <w:szCs w:val="18"/>
                <w:lang w:val="pl-PL"/>
              </w:rPr>
              <w:t>20-031 Lublin, Poland</w:t>
            </w:r>
          </w:p>
        </w:tc>
        <w:tc>
          <w:tcPr>
            <w:tcW w:w="1843" w:type="dxa"/>
            <w:shd w:val="clear" w:color="auto" w:fill="FFFFFF"/>
          </w:tcPr>
          <w:p w:rsidR="008F4F8E" w:rsidRPr="00B5309F" w:rsidRDefault="008F4F8E" w:rsidP="005138B7">
            <w:pPr>
              <w:shd w:val="clear" w:color="auto" w:fill="FFFFFF"/>
              <w:spacing w:after="0"/>
              <w:ind w:right="-992"/>
              <w:jc w:val="left"/>
              <w:rPr>
                <w:rFonts w:ascii="Verdana" w:hAnsi="Verdana" w:cs="Arial"/>
                <w:sz w:val="18"/>
                <w:szCs w:val="18"/>
                <w:lang w:val="en-GB"/>
              </w:rPr>
            </w:pPr>
            <w:r w:rsidRPr="00B5309F">
              <w:rPr>
                <w:rFonts w:ascii="Verdana" w:hAnsi="Verdana" w:cs="Arial"/>
                <w:sz w:val="18"/>
                <w:szCs w:val="18"/>
                <w:lang w:val="en-GB"/>
              </w:rPr>
              <w:t>Country/</w:t>
            </w:r>
            <w:r w:rsidRPr="00B5309F">
              <w:rPr>
                <w:rFonts w:ascii="Verdana" w:hAnsi="Verdana" w:cs="Arial"/>
                <w:sz w:val="18"/>
                <w:szCs w:val="18"/>
                <w:lang w:val="en-GB"/>
              </w:rPr>
              <w:br/>
              <w:t>Country code</w:t>
            </w:r>
            <w:r w:rsidRPr="00B5309F">
              <w:rPr>
                <w:rStyle w:val="Odwoanieprzypisukocowego"/>
                <w:rFonts w:ascii="Verdana" w:hAnsi="Verdana" w:cs="Arial"/>
                <w:sz w:val="18"/>
                <w:szCs w:val="18"/>
                <w:lang w:val="en-GB"/>
              </w:rPr>
              <w:endnoteReference w:id="4"/>
            </w:r>
          </w:p>
        </w:tc>
        <w:tc>
          <w:tcPr>
            <w:tcW w:w="2409" w:type="dxa"/>
            <w:shd w:val="clear" w:color="auto" w:fill="FFFFFF"/>
          </w:tcPr>
          <w:p w:rsidR="008F4F8E" w:rsidRPr="005E466D" w:rsidRDefault="008F4F8E" w:rsidP="005138B7">
            <w:pPr>
              <w:shd w:val="clear" w:color="auto" w:fill="FFFFFF"/>
              <w:spacing w:after="0"/>
              <w:ind w:right="-993"/>
              <w:jc w:val="left"/>
              <w:rPr>
                <w:rFonts w:ascii="Verdana" w:hAnsi="Verdana" w:cs="Arial"/>
                <w:b/>
                <w:sz w:val="20"/>
                <w:lang w:val="en-GB"/>
              </w:rPr>
            </w:pPr>
            <w:r>
              <w:rPr>
                <w:rFonts w:ascii="Verdana" w:hAnsi="Verdana" w:cs="Arial"/>
                <w:b/>
                <w:sz w:val="20"/>
                <w:lang w:val="en-GB"/>
              </w:rPr>
              <w:t>PL</w:t>
            </w:r>
          </w:p>
        </w:tc>
      </w:tr>
      <w:tr w:rsidR="008F4F8E" w:rsidRPr="00E26CBA" w:rsidTr="005138B7">
        <w:trPr>
          <w:trHeight w:val="554"/>
        </w:trPr>
        <w:tc>
          <w:tcPr>
            <w:tcW w:w="2015" w:type="dxa"/>
            <w:shd w:val="clear" w:color="auto" w:fill="FFFFFF"/>
          </w:tcPr>
          <w:p w:rsidR="008F4F8E" w:rsidRPr="005E466D" w:rsidRDefault="008F4F8E" w:rsidP="005138B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r>
            <w:r w:rsidRPr="00656ADB">
              <w:rPr>
                <w:rFonts w:ascii="Verdana" w:hAnsi="Verdana" w:cs="Arial"/>
                <w:sz w:val="18"/>
                <w:szCs w:val="18"/>
                <w:lang w:val="en-GB"/>
              </w:rPr>
              <w:t>name and position</w:t>
            </w:r>
          </w:p>
        </w:tc>
        <w:tc>
          <w:tcPr>
            <w:tcW w:w="2913" w:type="dxa"/>
            <w:shd w:val="clear" w:color="auto" w:fill="FFFFFF"/>
          </w:tcPr>
          <w:p w:rsidR="008F4F8E" w:rsidRPr="00612863" w:rsidRDefault="00486583" w:rsidP="005138B7">
            <w:pPr>
              <w:shd w:val="clear" w:color="auto" w:fill="FFFFFF"/>
              <w:spacing w:after="0"/>
              <w:jc w:val="left"/>
              <w:rPr>
                <w:rFonts w:ascii="Verdana" w:hAnsi="Verdana" w:cs="Arial"/>
                <w:color w:val="002060"/>
                <w:sz w:val="16"/>
                <w:szCs w:val="16"/>
                <w:lang w:val="en-GB"/>
              </w:rPr>
            </w:pPr>
            <w:r>
              <w:rPr>
                <w:rFonts w:ascii="Verdana" w:hAnsi="Verdana" w:cs="Arial"/>
                <w:color w:val="002060"/>
                <w:sz w:val="16"/>
                <w:szCs w:val="16"/>
                <w:lang w:val="en-GB"/>
              </w:rPr>
              <w:t>Dorota Chiluta</w:t>
            </w:r>
          </w:p>
          <w:p w:rsidR="008F4F8E" w:rsidRPr="005E466D" w:rsidRDefault="008F4F8E" w:rsidP="005138B7">
            <w:pPr>
              <w:shd w:val="clear" w:color="auto" w:fill="FFFFFF"/>
              <w:spacing w:after="0"/>
              <w:ind w:right="-993"/>
              <w:jc w:val="left"/>
              <w:rPr>
                <w:rFonts w:ascii="Verdana" w:hAnsi="Verdana" w:cs="Arial"/>
                <w:color w:val="002060"/>
                <w:sz w:val="20"/>
                <w:lang w:val="en-GB"/>
              </w:rPr>
            </w:pPr>
            <w:r w:rsidRPr="00612863">
              <w:rPr>
                <w:rFonts w:ascii="Verdana" w:hAnsi="Verdana" w:cs="Arial"/>
                <w:color w:val="002060"/>
                <w:sz w:val="16"/>
                <w:szCs w:val="16"/>
                <w:lang w:val="en-GB"/>
              </w:rPr>
              <w:t xml:space="preserve">Erasmus </w:t>
            </w:r>
            <w:r w:rsidR="00A05B49">
              <w:rPr>
                <w:rFonts w:ascii="Verdana" w:hAnsi="Verdana" w:cs="Arial"/>
                <w:color w:val="002060"/>
                <w:sz w:val="16"/>
                <w:szCs w:val="16"/>
                <w:lang w:val="en-GB"/>
              </w:rPr>
              <w:t xml:space="preserve">Staff </w:t>
            </w:r>
            <w:r w:rsidRPr="00612863">
              <w:rPr>
                <w:rFonts w:ascii="Verdana" w:hAnsi="Verdana" w:cs="Arial"/>
                <w:color w:val="002060"/>
                <w:sz w:val="16"/>
                <w:szCs w:val="16"/>
                <w:lang w:val="en-GB"/>
              </w:rPr>
              <w:t>Mobility Coordinator</w:t>
            </w:r>
          </w:p>
        </w:tc>
        <w:tc>
          <w:tcPr>
            <w:tcW w:w="1843" w:type="dxa"/>
            <w:shd w:val="clear" w:color="auto" w:fill="FFFFFF"/>
          </w:tcPr>
          <w:p w:rsidR="008F4F8E" w:rsidRPr="00B5309F" w:rsidRDefault="008F4F8E" w:rsidP="005138B7">
            <w:pPr>
              <w:shd w:val="clear" w:color="auto" w:fill="FFFFFF"/>
              <w:spacing w:after="0"/>
              <w:ind w:right="-992"/>
              <w:jc w:val="left"/>
              <w:rPr>
                <w:rFonts w:ascii="Verdana" w:hAnsi="Verdana" w:cs="Arial"/>
                <w:sz w:val="18"/>
                <w:szCs w:val="18"/>
                <w:lang w:val="fr-BE"/>
              </w:rPr>
            </w:pPr>
            <w:r w:rsidRPr="00B5309F">
              <w:rPr>
                <w:rFonts w:ascii="Verdana" w:hAnsi="Verdana" w:cs="Arial"/>
                <w:sz w:val="18"/>
                <w:szCs w:val="18"/>
                <w:lang w:val="fr-BE"/>
              </w:rPr>
              <w:t>Contact person</w:t>
            </w:r>
          </w:p>
          <w:p w:rsidR="008F4F8E" w:rsidRPr="00B5309F" w:rsidRDefault="008F4F8E" w:rsidP="005138B7">
            <w:pPr>
              <w:shd w:val="clear" w:color="auto" w:fill="FFFFFF"/>
              <w:spacing w:after="0"/>
              <w:ind w:right="-992"/>
              <w:jc w:val="left"/>
              <w:rPr>
                <w:rFonts w:ascii="Verdana" w:hAnsi="Verdana" w:cs="Arial"/>
                <w:sz w:val="18"/>
                <w:szCs w:val="18"/>
                <w:lang w:val="fr-BE"/>
              </w:rPr>
            </w:pPr>
            <w:r w:rsidRPr="00B5309F">
              <w:rPr>
                <w:rFonts w:ascii="Verdana" w:hAnsi="Verdana" w:cs="Arial"/>
                <w:sz w:val="18"/>
                <w:szCs w:val="18"/>
                <w:lang w:val="fr-BE"/>
              </w:rPr>
              <w:t>e-mail / phone</w:t>
            </w:r>
          </w:p>
        </w:tc>
        <w:tc>
          <w:tcPr>
            <w:tcW w:w="2409" w:type="dxa"/>
            <w:shd w:val="clear" w:color="auto" w:fill="FFFFFF"/>
          </w:tcPr>
          <w:p w:rsidR="008F4F8E" w:rsidRPr="00B5309F" w:rsidRDefault="00AC0A0A" w:rsidP="00A14E1E">
            <w:pPr>
              <w:shd w:val="clear" w:color="auto" w:fill="FFFFFF"/>
              <w:spacing w:after="0"/>
              <w:ind w:right="-992"/>
              <w:jc w:val="left"/>
              <w:rPr>
                <w:rFonts w:ascii="Arial" w:hAnsi="Arial" w:cs="Arial"/>
                <w:b/>
                <w:color w:val="002060"/>
                <w:sz w:val="18"/>
                <w:szCs w:val="18"/>
                <w:lang w:val="fr-BE"/>
              </w:rPr>
            </w:pPr>
            <w:hyperlink r:id="rId11" w:history="1">
              <w:r w:rsidR="00A14E1E" w:rsidRPr="002774F3">
                <w:rPr>
                  <w:rStyle w:val="Hipercze"/>
                  <w:rFonts w:ascii="Arial" w:hAnsi="Arial" w:cs="Arial"/>
                  <w:sz w:val="18"/>
                  <w:szCs w:val="18"/>
                  <w:lang w:val="fr-BE"/>
                </w:rPr>
                <w:t>dorota.chiluta@mail.umcs.pl</w:t>
              </w:r>
            </w:hyperlink>
          </w:p>
        </w:tc>
      </w:tr>
      <w:tr w:rsidR="008F4F8E" w:rsidRPr="00E26CBA" w:rsidTr="005138B7">
        <w:trPr>
          <w:trHeight w:val="554"/>
        </w:trPr>
        <w:tc>
          <w:tcPr>
            <w:tcW w:w="2015" w:type="dxa"/>
            <w:shd w:val="clear" w:color="auto" w:fill="FFFFFF"/>
          </w:tcPr>
          <w:p w:rsidR="008F4F8E" w:rsidRPr="00656ADB" w:rsidRDefault="008F4F8E" w:rsidP="005138B7">
            <w:pPr>
              <w:shd w:val="clear" w:color="auto" w:fill="FFFFFF"/>
              <w:spacing w:after="0"/>
              <w:ind w:right="-993"/>
              <w:jc w:val="left"/>
              <w:rPr>
                <w:rFonts w:ascii="Verdana" w:hAnsi="Verdana" w:cs="Arial"/>
                <w:sz w:val="18"/>
                <w:szCs w:val="18"/>
                <w:lang w:val="en-GB"/>
              </w:rPr>
            </w:pPr>
            <w:r w:rsidRPr="00656ADB">
              <w:rPr>
                <w:rFonts w:ascii="Verdana" w:hAnsi="Verdana" w:cs="Arial"/>
                <w:sz w:val="18"/>
                <w:szCs w:val="18"/>
                <w:lang w:val="en-GB"/>
              </w:rPr>
              <w:t xml:space="preserve">Contact person </w:t>
            </w:r>
            <w:r w:rsidRPr="00656ADB">
              <w:rPr>
                <w:rFonts w:ascii="Verdana" w:hAnsi="Verdana" w:cs="Arial"/>
                <w:sz w:val="18"/>
                <w:szCs w:val="18"/>
                <w:lang w:val="en-GB"/>
              </w:rPr>
              <w:br/>
              <w:t>name and position</w:t>
            </w:r>
          </w:p>
        </w:tc>
        <w:tc>
          <w:tcPr>
            <w:tcW w:w="2913" w:type="dxa"/>
            <w:shd w:val="clear" w:color="auto" w:fill="FFFFFF"/>
          </w:tcPr>
          <w:p w:rsidR="008F4F8E" w:rsidRPr="00656ADB" w:rsidRDefault="008F4F8E" w:rsidP="005138B7">
            <w:pPr>
              <w:shd w:val="clear" w:color="auto" w:fill="FFFFFF"/>
              <w:spacing w:after="0"/>
              <w:jc w:val="left"/>
              <w:rPr>
                <w:rFonts w:ascii="Verdana" w:hAnsi="Verdana" w:cs="Arial"/>
                <w:color w:val="002060"/>
                <w:sz w:val="18"/>
                <w:szCs w:val="18"/>
                <w:lang w:val="en-GB"/>
              </w:rPr>
            </w:pPr>
            <w:r w:rsidRPr="00656ADB">
              <w:rPr>
                <w:rFonts w:ascii="Verdana" w:hAnsi="Verdana" w:cs="Arial"/>
                <w:color w:val="002060"/>
                <w:sz w:val="18"/>
                <w:szCs w:val="18"/>
                <w:lang w:val="en-GB"/>
              </w:rPr>
              <w:t>Dept. Coordinator</w:t>
            </w:r>
          </w:p>
        </w:tc>
        <w:tc>
          <w:tcPr>
            <w:tcW w:w="1843" w:type="dxa"/>
            <w:shd w:val="clear" w:color="auto" w:fill="FFFFFF"/>
          </w:tcPr>
          <w:p w:rsidR="008F4F8E" w:rsidRPr="00B5309F" w:rsidRDefault="008F4F8E" w:rsidP="005138B7">
            <w:pPr>
              <w:shd w:val="clear" w:color="auto" w:fill="FFFFFF"/>
              <w:spacing w:after="0"/>
              <w:ind w:right="-992"/>
              <w:jc w:val="left"/>
              <w:rPr>
                <w:rFonts w:ascii="Verdana" w:hAnsi="Verdana" w:cs="Arial"/>
                <w:sz w:val="18"/>
                <w:szCs w:val="18"/>
                <w:lang w:val="fr-BE"/>
              </w:rPr>
            </w:pPr>
            <w:r w:rsidRPr="00B5309F">
              <w:rPr>
                <w:rFonts w:ascii="Verdana" w:hAnsi="Verdana" w:cs="Arial"/>
                <w:sz w:val="18"/>
                <w:szCs w:val="18"/>
                <w:lang w:val="fr-BE"/>
              </w:rPr>
              <w:t>Contact person</w:t>
            </w:r>
          </w:p>
          <w:p w:rsidR="008F4F8E" w:rsidRPr="00B5309F" w:rsidRDefault="008F4F8E" w:rsidP="005138B7">
            <w:pPr>
              <w:shd w:val="clear" w:color="auto" w:fill="FFFFFF"/>
              <w:spacing w:after="0"/>
              <w:ind w:right="-992"/>
              <w:jc w:val="left"/>
              <w:rPr>
                <w:rFonts w:ascii="Verdana" w:hAnsi="Verdana" w:cs="Arial"/>
                <w:sz w:val="18"/>
                <w:szCs w:val="18"/>
                <w:lang w:val="fr-BE"/>
              </w:rPr>
            </w:pPr>
            <w:r w:rsidRPr="00B5309F">
              <w:rPr>
                <w:rFonts w:ascii="Verdana" w:hAnsi="Verdana" w:cs="Arial"/>
                <w:sz w:val="18"/>
                <w:szCs w:val="18"/>
                <w:lang w:val="fr-BE"/>
              </w:rPr>
              <w:t>e-mail / phone</w:t>
            </w:r>
          </w:p>
        </w:tc>
        <w:tc>
          <w:tcPr>
            <w:tcW w:w="2409" w:type="dxa"/>
            <w:shd w:val="clear" w:color="auto" w:fill="FFFFFF"/>
          </w:tcPr>
          <w:p w:rsidR="008F4F8E" w:rsidRPr="00B5309F" w:rsidRDefault="008F4F8E" w:rsidP="005138B7">
            <w:pPr>
              <w:shd w:val="clear" w:color="auto" w:fill="FFFFFF"/>
              <w:spacing w:after="0"/>
              <w:ind w:right="-992"/>
              <w:jc w:val="left"/>
              <w:rPr>
                <w:rFonts w:ascii="Arial" w:hAnsi="Arial" w:cs="Arial"/>
                <w:sz w:val="18"/>
                <w:szCs w:val="18"/>
                <w:lang w:val="fr-BE"/>
              </w:rPr>
            </w:pPr>
          </w:p>
        </w:tc>
      </w:tr>
    </w:tbl>
    <w:p w:rsidR="008F4F8E" w:rsidRPr="00A72824" w:rsidRDefault="008F4F8E" w:rsidP="008F4F8E">
      <w:pPr>
        <w:shd w:val="clear" w:color="auto" w:fill="FFFFFF"/>
        <w:spacing w:after="0"/>
        <w:ind w:right="-992"/>
        <w:jc w:val="left"/>
        <w:rPr>
          <w:rFonts w:ascii="Verdana" w:hAnsi="Verdana" w:cs="Arial"/>
          <w:b/>
          <w:color w:val="002060"/>
          <w:sz w:val="16"/>
          <w:szCs w:val="16"/>
          <w:lang w:val="fr-BE"/>
        </w:rPr>
      </w:pPr>
    </w:p>
    <w:p w:rsidR="008F4F8E" w:rsidRDefault="008F4F8E" w:rsidP="008F4F8E">
      <w:pPr>
        <w:shd w:val="clear" w:color="auto" w:fill="FFFFFF"/>
        <w:spacing w:after="0"/>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93"/>
        <w:gridCol w:w="2835"/>
        <w:gridCol w:w="1843"/>
        <w:gridCol w:w="2409"/>
      </w:tblGrid>
      <w:tr w:rsidR="008F4F8E" w:rsidRPr="007673FA" w:rsidTr="005138B7">
        <w:trPr>
          <w:trHeight w:val="371"/>
        </w:trPr>
        <w:tc>
          <w:tcPr>
            <w:tcW w:w="2093" w:type="dxa"/>
            <w:shd w:val="clear" w:color="auto" w:fill="FFFFFF"/>
          </w:tcPr>
          <w:p w:rsidR="008F4F8E" w:rsidRPr="007673FA" w:rsidRDefault="008F4F8E" w:rsidP="005138B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7087" w:type="dxa"/>
            <w:gridSpan w:val="3"/>
            <w:shd w:val="clear" w:color="auto" w:fill="FFFFFF"/>
          </w:tcPr>
          <w:p w:rsidR="008F4F8E" w:rsidRPr="00F40921" w:rsidRDefault="008F4F8E" w:rsidP="005138B7">
            <w:pPr>
              <w:shd w:val="clear" w:color="auto" w:fill="FFFFFF"/>
              <w:spacing w:after="0"/>
              <w:ind w:right="-993"/>
              <w:jc w:val="left"/>
              <w:rPr>
                <w:rFonts w:ascii="Verdana" w:hAnsi="Verdana" w:cs="Arial"/>
                <w:b/>
                <w:color w:val="002060"/>
                <w:szCs w:val="24"/>
                <w:lang w:val="en-GB"/>
              </w:rPr>
            </w:pPr>
          </w:p>
        </w:tc>
      </w:tr>
      <w:tr w:rsidR="008F4F8E" w:rsidRPr="007673FA" w:rsidTr="005138B7">
        <w:trPr>
          <w:trHeight w:val="559"/>
        </w:trPr>
        <w:tc>
          <w:tcPr>
            <w:tcW w:w="2093" w:type="dxa"/>
            <w:shd w:val="clear" w:color="auto" w:fill="FFFFFF"/>
          </w:tcPr>
          <w:p w:rsidR="008F4F8E" w:rsidRPr="001264FF" w:rsidRDefault="008F4F8E" w:rsidP="005138B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rsidR="008F4F8E" w:rsidRPr="003D4688" w:rsidRDefault="008F4F8E" w:rsidP="005138B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rsidR="008F4F8E" w:rsidRPr="007673FA" w:rsidRDefault="008F4F8E" w:rsidP="005138B7">
            <w:pPr>
              <w:shd w:val="clear" w:color="auto" w:fill="FFFFFF"/>
              <w:spacing w:after="0"/>
              <w:ind w:right="-993"/>
              <w:jc w:val="left"/>
              <w:rPr>
                <w:rFonts w:ascii="Verdana" w:hAnsi="Verdana" w:cs="Arial"/>
                <w:sz w:val="20"/>
                <w:lang w:val="en-GB"/>
              </w:rPr>
            </w:pPr>
          </w:p>
        </w:tc>
        <w:tc>
          <w:tcPr>
            <w:tcW w:w="2835" w:type="dxa"/>
            <w:shd w:val="clear" w:color="auto" w:fill="FFFFFF"/>
          </w:tcPr>
          <w:p w:rsidR="008F4F8E" w:rsidRPr="007673FA" w:rsidRDefault="008F4F8E" w:rsidP="005138B7">
            <w:pPr>
              <w:shd w:val="clear" w:color="auto" w:fill="FFFFFF"/>
              <w:spacing w:after="0"/>
              <w:ind w:right="-993"/>
              <w:jc w:val="left"/>
              <w:rPr>
                <w:rFonts w:ascii="Verdana" w:hAnsi="Verdana" w:cs="Arial"/>
                <w:color w:val="002060"/>
                <w:sz w:val="20"/>
                <w:lang w:val="en-GB"/>
              </w:rPr>
            </w:pPr>
          </w:p>
        </w:tc>
        <w:tc>
          <w:tcPr>
            <w:tcW w:w="1843" w:type="dxa"/>
            <w:shd w:val="clear" w:color="auto" w:fill="FFFFFF"/>
          </w:tcPr>
          <w:p w:rsidR="008F4F8E" w:rsidRDefault="008F4F8E" w:rsidP="005138B7">
            <w:pPr>
              <w:shd w:val="clear" w:color="auto" w:fill="FFFFFF"/>
              <w:spacing w:after="0"/>
              <w:ind w:right="-993"/>
              <w:jc w:val="left"/>
              <w:rPr>
                <w:rFonts w:ascii="Verdana" w:hAnsi="Verdana" w:cs="Arial"/>
                <w:sz w:val="20"/>
                <w:lang w:val="en-GB"/>
              </w:rPr>
            </w:pPr>
            <w:r>
              <w:rPr>
                <w:rFonts w:ascii="Verdana" w:hAnsi="Verdana" w:cs="Arial"/>
                <w:sz w:val="20"/>
                <w:lang w:val="en-GB"/>
              </w:rPr>
              <w:t>Faculty/</w:t>
            </w:r>
          </w:p>
          <w:p w:rsidR="008F4F8E" w:rsidRPr="007673FA" w:rsidRDefault="008F4F8E" w:rsidP="005138B7">
            <w:pPr>
              <w:shd w:val="clear" w:color="auto" w:fill="FFFFFF"/>
              <w:spacing w:after="0"/>
              <w:ind w:right="-992"/>
              <w:jc w:val="left"/>
              <w:rPr>
                <w:rFonts w:ascii="Verdana" w:hAnsi="Verdana" w:cs="Arial"/>
                <w:sz w:val="20"/>
                <w:lang w:val="en-GB"/>
              </w:rPr>
            </w:pPr>
            <w:r>
              <w:rPr>
                <w:rFonts w:ascii="Verdana" w:hAnsi="Verdana" w:cs="Arial"/>
                <w:sz w:val="20"/>
                <w:lang w:val="en-GB"/>
              </w:rPr>
              <w:t>Department</w:t>
            </w:r>
          </w:p>
        </w:tc>
        <w:tc>
          <w:tcPr>
            <w:tcW w:w="2409" w:type="dxa"/>
            <w:shd w:val="clear" w:color="auto" w:fill="FFFFFF"/>
          </w:tcPr>
          <w:p w:rsidR="008F4F8E" w:rsidRPr="00F40921" w:rsidRDefault="008F4F8E" w:rsidP="005138B7">
            <w:pPr>
              <w:shd w:val="clear" w:color="auto" w:fill="FFFFFF"/>
              <w:spacing w:after="0"/>
              <w:ind w:right="-993"/>
              <w:jc w:val="left"/>
              <w:rPr>
                <w:rFonts w:ascii="Arial" w:hAnsi="Arial" w:cs="Arial"/>
                <w:b/>
                <w:sz w:val="18"/>
                <w:szCs w:val="18"/>
                <w:lang w:val="en-GB"/>
              </w:rPr>
            </w:pPr>
          </w:p>
        </w:tc>
      </w:tr>
      <w:tr w:rsidR="008F4F8E" w:rsidRPr="007673FA" w:rsidTr="005138B7">
        <w:trPr>
          <w:trHeight w:val="559"/>
        </w:trPr>
        <w:tc>
          <w:tcPr>
            <w:tcW w:w="2093" w:type="dxa"/>
            <w:shd w:val="clear" w:color="auto" w:fill="FFFFFF"/>
          </w:tcPr>
          <w:p w:rsidR="008F4F8E" w:rsidRPr="007673FA" w:rsidRDefault="008F4F8E" w:rsidP="005138B7">
            <w:pPr>
              <w:shd w:val="clear" w:color="auto" w:fill="FFFFFF"/>
              <w:spacing w:after="0"/>
              <w:ind w:right="-993"/>
              <w:jc w:val="left"/>
              <w:rPr>
                <w:rFonts w:ascii="Verdana" w:hAnsi="Verdana" w:cs="Arial"/>
                <w:sz w:val="20"/>
                <w:lang w:val="en-GB"/>
              </w:rPr>
            </w:pPr>
            <w:r w:rsidRPr="007673FA">
              <w:rPr>
                <w:rFonts w:ascii="Verdana" w:hAnsi="Verdana" w:cs="Arial"/>
                <w:sz w:val="20"/>
                <w:lang w:val="en-GB"/>
              </w:rPr>
              <w:t>Address</w:t>
            </w:r>
          </w:p>
        </w:tc>
        <w:tc>
          <w:tcPr>
            <w:tcW w:w="2835" w:type="dxa"/>
            <w:shd w:val="clear" w:color="auto" w:fill="FFFFFF"/>
          </w:tcPr>
          <w:p w:rsidR="008F4F8E" w:rsidRPr="007673FA" w:rsidRDefault="008F4F8E" w:rsidP="005138B7">
            <w:pPr>
              <w:shd w:val="clear" w:color="auto" w:fill="FFFFFF"/>
              <w:spacing w:after="0"/>
              <w:ind w:right="-993"/>
              <w:jc w:val="left"/>
              <w:rPr>
                <w:rFonts w:ascii="Verdana" w:hAnsi="Verdana" w:cs="Arial"/>
                <w:color w:val="002060"/>
                <w:sz w:val="20"/>
                <w:lang w:val="en-GB"/>
              </w:rPr>
            </w:pPr>
          </w:p>
        </w:tc>
        <w:tc>
          <w:tcPr>
            <w:tcW w:w="1843" w:type="dxa"/>
            <w:shd w:val="clear" w:color="auto" w:fill="FFFFFF"/>
          </w:tcPr>
          <w:p w:rsidR="008F4F8E" w:rsidRPr="007673FA" w:rsidRDefault="008F4F8E" w:rsidP="005138B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409" w:type="dxa"/>
            <w:shd w:val="clear" w:color="auto" w:fill="FFFFFF"/>
          </w:tcPr>
          <w:p w:rsidR="008F4F8E" w:rsidRPr="00F40921" w:rsidRDefault="008F4F8E" w:rsidP="005138B7">
            <w:pPr>
              <w:shd w:val="clear" w:color="auto" w:fill="FFFFFF"/>
              <w:spacing w:after="0"/>
              <w:ind w:right="-993"/>
              <w:jc w:val="left"/>
              <w:rPr>
                <w:rFonts w:ascii="Arial" w:hAnsi="Arial" w:cs="Arial"/>
                <w:b/>
                <w:sz w:val="18"/>
                <w:szCs w:val="18"/>
                <w:lang w:val="en-GB"/>
              </w:rPr>
            </w:pPr>
          </w:p>
        </w:tc>
      </w:tr>
      <w:tr w:rsidR="008F4F8E" w:rsidRPr="00EF398E" w:rsidTr="005138B7">
        <w:tc>
          <w:tcPr>
            <w:tcW w:w="2093" w:type="dxa"/>
            <w:shd w:val="clear" w:color="auto" w:fill="FFFFFF"/>
          </w:tcPr>
          <w:p w:rsidR="008F4F8E" w:rsidRPr="007673FA" w:rsidRDefault="008F4F8E" w:rsidP="005138B7">
            <w:pPr>
              <w:shd w:val="clear" w:color="auto" w:fill="FFFFFF"/>
              <w:spacing w:after="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835" w:type="dxa"/>
            <w:shd w:val="clear" w:color="auto" w:fill="FFFFFF"/>
          </w:tcPr>
          <w:p w:rsidR="008F4F8E" w:rsidRPr="00782942" w:rsidRDefault="008F4F8E" w:rsidP="005138B7">
            <w:pPr>
              <w:shd w:val="clear" w:color="auto" w:fill="FFFFFF"/>
              <w:spacing w:after="0"/>
              <w:ind w:right="-993"/>
              <w:jc w:val="left"/>
              <w:rPr>
                <w:rFonts w:ascii="Verdana" w:hAnsi="Verdana" w:cs="Arial"/>
                <w:sz w:val="20"/>
                <w:lang w:val="en-GB"/>
              </w:rPr>
            </w:pPr>
          </w:p>
        </w:tc>
        <w:tc>
          <w:tcPr>
            <w:tcW w:w="1843" w:type="dxa"/>
            <w:shd w:val="clear" w:color="auto" w:fill="FFFFFF"/>
          </w:tcPr>
          <w:p w:rsidR="008F4F8E" w:rsidRPr="00782942" w:rsidRDefault="008F4F8E" w:rsidP="005138B7">
            <w:pPr>
              <w:shd w:val="clear" w:color="auto" w:fill="FFFFFF"/>
              <w:spacing w:after="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409" w:type="dxa"/>
            <w:shd w:val="clear" w:color="auto" w:fill="FFFFFF"/>
          </w:tcPr>
          <w:p w:rsidR="008F4F8E" w:rsidRPr="00F40921" w:rsidRDefault="008F4F8E" w:rsidP="005138B7">
            <w:pPr>
              <w:shd w:val="clear" w:color="auto" w:fill="FFFFFF"/>
              <w:spacing w:after="0"/>
              <w:ind w:right="-993"/>
              <w:jc w:val="left"/>
              <w:rPr>
                <w:rFonts w:ascii="Arial" w:hAnsi="Arial" w:cs="Arial"/>
                <w:b/>
                <w:color w:val="002060"/>
                <w:sz w:val="18"/>
                <w:szCs w:val="18"/>
                <w:lang w:val="fr-BE"/>
              </w:rPr>
            </w:pPr>
          </w:p>
        </w:tc>
      </w:tr>
      <w:tr w:rsidR="008F4F8E" w:rsidRPr="00EF398E" w:rsidTr="005138B7">
        <w:tc>
          <w:tcPr>
            <w:tcW w:w="2093" w:type="dxa"/>
            <w:shd w:val="clear" w:color="auto" w:fill="FFFFFF"/>
          </w:tcPr>
          <w:p w:rsidR="008F4F8E" w:rsidRPr="007673FA" w:rsidRDefault="008F4F8E" w:rsidP="005138B7">
            <w:pPr>
              <w:shd w:val="clear" w:color="auto" w:fill="FFFFFF"/>
              <w:spacing w:after="0"/>
              <w:ind w:right="-993"/>
              <w:jc w:val="left"/>
              <w:rPr>
                <w:rFonts w:ascii="Verdana" w:hAnsi="Verdana" w:cs="Arial"/>
                <w:sz w:val="20"/>
                <w:lang w:val="en-GB"/>
              </w:rPr>
            </w:pPr>
            <w:r w:rsidRPr="00656ADB">
              <w:rPr>
                <w:rFonts w:ascii="Verdana" w:hAnsi="Verdana" w:cs="Arial"/>
                <w:sz w:val="18"/>
                <w:szCs w:val="18"/>
                <w:lang w:val="en-GB"/>
              </w:rPr>
              <w:t xml:space="preserve">Contact person </w:t>
            </w:r>
            <w:r w:rsidRPr="00656ADB">
              <w:rPr>
                <w:rFonts w:ascii="Verdana" w:hAnsi="Verdana" w:cs="Arial"/>
                <w:sz w:val="18"/>
                <w:szCs w:val="18"/>
                <w:lang w:val="en-GB"/>
              </w:rPr>
              <w:br/>
              <w:t>name and position</w:t>
            </w:r>
          </w:p>
        </w:tc>
        <w:tc>
          <w:tcPr>
            <w:tcW w:w="2835" w:type="dxa"/>
            <w:shd w:val="clear" w:color="auto" w:fill="FFFFFF"/>
          </w:tcPr>
          <w:p w:rsidR="008F4F8E" w:rsidRPr="00782942" w:rsidRDefault="008F4F8E" w:rsidP="005138B7">
            <w:pPr>
              <w:shd w:val="clear" w:color="auto" w:fill="FFFFFF"/>
              <w:spacing w:after="0"/>
              <w:ind w:right="-993"/>
              <w:jc w:val="left"/>
              <w:rPr>
                <w:rFonts w:ascii="Verdana" w:hAnsi="Verdana" w:cs="Arial"/>
                <w:sz w:val="20"/>
                <w:lang w:val="en-GB"/>
              </w:rPr>
            </w:pPr>
            <w:r w:rsidRPr="00656ADB">
              <w:rPr>
                <w:rFonts w:ascii="Verdana" w:hAnsi="Verdana" w:cs="Arial"/>
                <w:color w:val="002060"/>
                <w:sz w:val="18"/>
                <w:szCs w:val="18"/>
                <w:lang w:val="en-GB"/>
              </w:rPr>
              <w:t>Dept. Coordinator</w:t>
            </w:r>
          </w:p>
        </w:tc>
        <w:tc>
          <w:tcPr>
            <w:tcW w:w="1843" w:type="dxa"/>
            <w:shd w:val="clear" w:color="auto" w:fill="FFFFFF"/>
          </w:tcPr>
          <w:p w:rsidR="008F4F8E" w:rsidRPr="00656ADB" w:rsidRDefault="008F4F8E" w:rsidP="005138B7">
            <w:pPr>
              <w:shd w:val="clear" w:color="auto" w:fill="FFFFFF"/>
              <w:spacing w:after="0"/>
              <w:ind w:right="-992"/>
              <w:jc w:val="left"/>
              <w:rPr>
                <w:rFonts w:ascii="Verdana" w:hAnsi="Verdana" w:cs="Arial"/>
                <w:sz w:val="18"/>
                <w:szCs w:val="18"/>
                <w:lang w:val="fr-BE"/>
              </w:rPr>
            </w:pPr>
            <w:r w:rsidRPr="00656ADB">
              <w:rPr>
                <w:rFonts w:ascii="Verdana" w:hAnsi="Verdana" w:cs="Arial"/>
                <w:sz w:val="18"/>
                <w:szCs w:val="18"/>
                <w:lang w:val="fr-BE"/>
              </w:rPr>
              <w:t>Contact person</w:t>
            </w:r>
          </w:p>
          <w:p w:rsidR="008F4F8E" w:rsidRPr="00782942" w:rsidRDefault="008F4F8E" w:rsidP="005138B7">
            <w:pPr>
              <w:shd w:val="clear" w:color="auto" w:fill="FFFFFF"/>
              <w:spacing w:after="0"/>
              <w:ind w:right="-993"/>
              <w:jc w:val="left"/>
              <w:rPr>
                <w:rFonts w:ascii="Verdana" w:hAnsi="Verdana" w:cs="Arial"/>
                <w:sz w:val="20"/>
                <w:lang w:val="fr-BE"/>
              </w:rPr>
            </w:pPr>
            <w:r w:rsidRPr="00656ADB">
              <w:rPr>
                <w:rFonts w:ascii="Verdana" w:hAnsi="Verdana" w:cs="Arial"/>
                <w:sz w:val="18"/>
                <w:szCs w:val="18"/>
                <w:lang w:val="fr-BE"/>
              </w:rPr>
              <w:t>e-mail / phone</w:t>
            </w:r>
          </w:p>
        </w:tc>
        <w:tc>
          <w:tcPr>
            <w:tcW w:w="2409" w:type="dxa"/>
            <w:shd w:val="clear" w:color="auto" w:fill="FFFFFF"/>
          </w:tcPr>
          <w:p w:rsidR="008F4F8E" w:rsidRPr="00F40921" w:rsidRDefault="008F4F8E" w:rsidP="005138B7">
            <w:pPr>
              <w:shd w:val="clear" w:color="auto" w:fill="FFFFFF"/>
              <w:spacing w:after="0"/>
              <w:ind w:right="-993"/>
              <w:jc w:val="left"/>
              <w:rPr>
                <w:rFonts w:ascii="Arial" w:hAnsi="Arial" w:cs="Arial"/>
                <w:b/>
                <w:color w:val="002060"/>
                <w:sz w:val="18"/>
                <w:szCs w:val="18"/>
                <w:lang w:val="fr-BE"/>
              </w:rPr>
            </w:pPr>
          </w:p>
        </w:tc>
      </w:tr>
      <w:tr w:rsidR="008F4F8E" w:rsidRPr="006B0ECF" w:rsidTr="005138B7">
        <w:tc>
          <w:tcPr>
            <w:tcW w:w="2093" w:type="dxa"/>
            <w:tcBorders>
              <w:top w:val="single" w:sz="6" w:space="0" w:color="auto"/>
              <w:left w:val="single" w:sz="6" w:space="0" w:color="auto"/>
              <w:bottom w:val="single" w:sz="6" w:space="0" w:color="auto"/>
              <w:right w:val="single" w:sz="6" w:space="0" w:color="auto"/>
            </w:tcBorders>
            <w:shd w:val="clear" w:color="auto" w:fill="FFFFFF"/>
          </w:tcPr>
          <w:p w:rsidR="008F4F8E" w:rsidRPr="006B0ECF" w:rsidRDefault="008F4F8E" w:rsidP="005138B7">
            <w:pPr>
              <w:shd w:val="clear" w:color="auto" w:fill="FFFFFF"/>
              <w:spacing w:after="0"/>
              <w:jc w:val="left"/>
              <w:rPr>
                <w:rFonts w:ascii="Verdana" w:hAnsi="Verdana" w:cs="Arial"/>
                <w:sz w:val="16"/>
                <w:szCs w:val="16"/>
                <w:lang w:val="en-GB"/>
              </w:rPr>
            </w:pPr>
            <w:r w:rsidRPr="006B0ECF">
              <w:rPr>
                <w:rFonts w:ascii="Verdana" w:hAnsi="Verdana" w:cs="Arial"/>
                <w:sz w:val="16"/>
                <w:szCs w:val="16"/>
                <w:lang w:val="en-GB"/>
              </w:rPr>
              <w:t>Type of enterprise:</w:t>
            </w:r>
          </w:p>
          <w:p w:rsidR="008F4F8E" w:rsidRPr="006B0ECF" w:rsidRDefault="008F4F8E" w:rsidP="005138B7">
            <w:pPr>
              <w:shd w:val="clear" w:color="auto" w:fill="FFFFFF"/>
              <w:spacing w:after="0"/>
              <w:jc w:val="left"/>
              <w:rPr>
                <w:rFonts w:ascii="Verdana" w:hAnsi="Verdana" w:cs="Arial"/>
                <w:sz w:val="16"/>
                <w:szCs w:val="16"/>
                <w:lang w:val="en-GB"/>
              </w:rPr>
            </w:pPr>
            <w:r w:rsidRPr="006B0ECF">
              <w:rPr>
                <w:rFonts w:ascii="Verdana" w:hAnsi="Verdana" w:cs="Arial"/>
                <w:sz w:val="16"/>
                <w:szCs w:val="16"/>
                <w:lang w:val="en-GB"/>
              </w:rPr>
              <w:t>NACE code</w:t>
            </w:r>
            <w:r w:rsidRPr="006B0ECF">
              <w:rPr>
                <w:rStyle w:val="Odwoanieprzypisukocowego"/>
                <w:rFonts w:ascii="Verdana" w:hAnsi="Verdana" w:cs="Arial"/>
                <w:sz w:val="16"/>
                <w:szCs w:val="16"/>
                <w:vertAlign w:val="baseline"/>
                <w:lang w:val="en-GB"/>
              </w:rPr>
              <w:endnoteReference w:id="5"/>
            </w:r>
            <w:r w:rsidRPr="006B0ECF">
              <w:rPr>
                <w:rFonts w:ascii="Verdana" w:hAnsi="Verdana" w:cs="Arial"/>
                <w:sz w:val="16"/>
                <w:szCs w:val="16"/>
                <w:lang w:val="en-GB"/>
              </w:rPr>
              <w:t xml:space="preserve"> </w:t>
            </w:r>
          </w:p>
          <w:p w:rsidR="008F4F8E" w:rsidRPr="006B0ECF" w:rsidRDefault="008F4F8E" w:rsidP="005138B7">
            <w:pPr>
              <w:shd w:val="clear" w:color="auto" w:fill="FFFFFF"/>
              <w:spacing w:after="0"/>
              <w:jc w:val="left"/>
              <w:rPr>
                <w:rFonts w:ascii="Verdana" w:hAnsi="Verdana" w:cs="Arial"/>
                <w:sz w:val="16"/>
                <w:szCs w:val="16"/>
                <w:lang w:val="en-GB"/>
              </w:rPr>
            </w:pPr>
            <w:r w:rsidRPr="006B0ECF">
              <w:rPr>
                <w:rFonts w:ascii="Verdana" w:hAnsi="Verdana" w:cs="Arial"/>
                <w:sz w:val="16"/>
                <w:szCs w:val="16"/>
                <w:lang w:val="en-GB"/>
              </w:rPr>
              <w:t>(if applicable)</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8F4F8E" w:rsidRPr="006B0ECF" w:rsidRDefault="008F4F8E" w:rsidP="005138B7">
            <w:pPr>
              <w:shd w:val="clear" w:color="auto" w:fill="FFFFFF"/>
              <w:spacing w:after="0"/>
              <w:jc w:val="left"/>
              <w:rPr>
                <w:rFonts w:ascii="Verdana" w:hAnsi="Verdana" w:cs="Arial"/>
                <w:sz w:val="16"/>
                <w:szCs w:val="16"/>
                <w:lang w:val="en-GB"/>
              </w:rPr>
            </w:pPr>
          </w:p>
          <w:p w:rsidR="008F4F8E" w:rsidRPr="006B0ECF" w:rsidRDefault="008F4F8E" w:rsidP="005138B7">
            <w:pPr>
              <w:shd w:val="clear" w:color="auto" w:fill="FFFFFF"/>
              <w:spacing w:after="0"/>
              <w:jc w:val="left"/>
              <w:rPr>
                <w:rFonts w:ascii="Verdana" w:hAnsi="Verdana" w:cs="Arial"/>
                <w:sz w:val="16"/>
                <w:szCs w:val="16"/>
                <w:lang w:val="en-GB"/>
              </w:rPr>
            </w:pPr>
            <w:r w:rsidRPr="006B0ECF">
              <w:rPr>
                <w:rFonts w:ascii="Verdana" w:hAnsi="Verdana" w:cs="Arial"/>
                <w:sz w:val="16"/>
                <w:szCs w:val="16"/>
                <w:lang w:val="en-GB"/>
              </w:rPr>
              <w:t>====</w:t>
            </w:r>
          </w:p>
          <w:p w:rsidR="008F4F8E" w:rsidRPr="006B0ECF" w:rsidRDefault="008F4F8E" w:rsidP="005138B7">
            <w:pPr>
              <w:shd w:val="clear" w:color="auto" w:fill="FFFFFF"/>
              <w:spacing w:after="0"/>
              <w:jc w:val="left"/>
              <w:rPr>
                <w:rFonts w:ascii="Verdana" w:hAnsi="Verdana" w:cs="Arial"/>
                <w:sz w:val="16"/>
                <w:szCs w:val="16"/>
                <w:lang w:val="en-GB"/>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8F4F8E" w:rsidRPr="006B0ECF" w:rsidRDefault="008F4F8E" w:rsidP="005138B7">
            <w:pPr>
              <w:shd w:val="clear" w:color="auto" w:fill="FFFFFF"/>
              <w:spacing w:after="0"/>
              <w:jc w:val="left"/>
              <w:rPr>
                <w:rFonts w:ascii="Verdana" w:hAnsi="Verdana" w:cs="Arial"/>
                <w:sz w:val="16"/>
                <w:szCs w:val="16"/>
                <w:lang w:val="fr-BE"/>
              </w:rPr>
            </w:pPr>
            <w:r w:rsidRPr="006B0ECF">
              <w:rPr>
                <w:rFonts w:ascii="Verdana" w:hAnsi="Verdana" w:cs="Arial"/>
                <w:sz w:val="16"/>
                <w:szCs w:val="16"/>
                <w:lang w:val="fr-BE"/>
              </w:rPr>
              <w:t>Size of enterprise</w:t>
            </w:r>
          </w:p>
          <w:p w:rsidR="008F4F8E" w:rsidRPr="006B0ECF" w:rsidRDefault="008F4F8E" w:rsidP="005138B7">
            <w:pPr>
              <w:shd w:val="clear" w:color="auto" w:fill="FFFFFF"/>
              <w:spacing w:after="0"/>
              <w:jc w:val="left"/>
              <w:rPr>
                <w:rFonts w:ascii="Verdana" w:hAnsi="Verdana" w:cs="Arial"/>
                <w:sz w:val="16"/>
                <w:szCs w:val="16"/>
                <w:lang w:val="fr-BE"/>
              </w:rPr>
            </w:pPr>
            <w:r w:rsidRPr="006B0ECF">
              <w:rPr>
                <w:rFonts w:ascii="Verdana" w:hAnsi="Verdana" w:cs="Arial"/>
                <w:sz w:val="16"/>
                <w:szCs w:val="16"/>
                <w:lang w:val="fr-BE"/>
              </w:rPr>
              <w:t>(if applicable)</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8F4F8E" w:rsidRPr="00F40921" w:rsidRDefault="008F4F8E" w:rsidP="005138B7">
            <w:pPr>
              <w:shd w:val="clear" w:color="auto" w:fill="FFFFFF"/>
              <w:spacing w:after="0"/>
              <w:jc w:val="left"/>
              <w:rPr>
                <w:rFonts w:ascii="Arial" w:hAnsi="Arial" w:cs="Arial"/>
                <w:color w:val="002060"/>
                <w:sz w:val="18"/>
                <w:szCs w:val="18"/>
                <w:lang w:val="fr-BE"/>
              </w:rPr>
            </w:pPr>
            <w:r w:rsidRPr="00F40921">
              <w:rPr>
                <w:rFonts w:ascii="Segoe UI Symbol" w:hAnsi="Segoe UI Symbol" w:cs="Segoe UI Symbol"/>
                <w:color w:val="002060"/>
                <w:sz w:val="18"/>
                <w:szCs w:val="18"/>
                <w:lang w:val="fr-BE"/>
              </w:rPr>
              <w:t>☐</w:t>
            </w:r>
            <w:r w:rsidRPr="00F40921">
              <w:rPr>
                <w:rFonts w:ascii="Arial" w:hAnsi="Arial" w:cs="Arial"/>
                <w:color w:val="002060"/>
                <w:sz w:val="18"/>
                <w:szCs w:val="18"/>
                <w:lang w:val="fr-BE"/>
              </w:rPr>
              <w:t>&lt;250 employees</w:t>
            </w:r>
          </w:p>
          <w:p w:rsidR="008F4F8E" w:rsidRPr="00F40921" w:rsidRDefault="008F4F8E" w:rsidP="005138B7">
            <w:pPr>
              <w:shd w:val="clear" w:color="auto" w:fill="FFFFFF"/>
              <w:spacing w:after="0"/>
              <w:jc w:val="left"/>
              <w:rPr>
                <w:rFonts w:ascii="Arial" w:hAnsi="Arial" w:cs="Arial"/>
                <w:b/>
                <w:strike/>
                <w:color w:val="002060"/>
                <w:sz w:val="18"/>
                <w:szCs w:val="18"/>
                <w:lang w:val="fr-BE"/>
              </w:rPr>
            </w:pPr>
            <w:r w:rsidRPr="00F40921">
              <w:rPr>
                <w:rFonts w:ascii="Segoe UI Symbol" w:hAnsi="Segoe UI Symbol" w:cs="Segoe UI Symbol"/>
                <w:color w:val="002060"/>
                <w:sz w:val="18"/>
                <w:szCs w:val="18"/>
                <w:lang w:val="fr-BE"/>
              </w:rPr>
              <w:t>☐</w:t>
            </w:r>
            <w:r w:rsidRPr="00F40921">
              <w:rPr>
                <w:rFonts w:ascii="Arial" w:hAnsi="Arial" w:cs="Arial"/>
                <w:color w:val="002060"/>
                <w:sz w:val="18"/>
                <w:szCs w:val="18"/>
                <w:lang w:val="fr-BE"/>
              </w:rPr>
              <w:t>&gt;250 employees</w:t>
            </w:r>
          </w:p>
        </w:tc>
      </w:tr>
    </w:tbl>
    <w:p w:rsidR="008F4F8E" w:rsidRPr="008C2EC2" w:rsidRDefault="008F4F8E" w:rsidP="008F4F8E">
      <w:pPr>
        <w:pStyle w:val="Nagwek4"/>
        <w:keepNext w:val="0"/>
        <w:numPr>
          <w:ilvl w:val="0"/>
          <w:numId w:val="0"/>
        </w:numPr>
        <w:spacing w:after="0"/>
        <w:jc w:val="left"/>
        <w:rPr>
          <w:rFonts w:ascii="Verdana" w:hAnsi="Verdana" w:cs="Arial"/>
          <w:sz w:val="16"/>
          <w:szCs w:val="16"/>
          <w:lang w:val="en-GB"/>
        </w:rPr>
      </w:pPr>
    </w:p>
    <w:p w:rsidR="007967A9" w:rsidRPr="008C2EC2" w:rsidRDefault="007967A9" w:rsidP="008C2EC2">
      <w:pPr>
        <w:pStyle w:val="Nagwek4"/>
        <w:keepNext w:val="0"/>
        <w:numPr>
          <w:ilvl w:val="0"/>
          <w:numId w:val="0"/>
        </w:numPr>
        <w:spacing w:after="0"/>
        <w:jc w:val="left"/>
        <w:rPr>
          <w:rFonts w:ascii="Verdana" w:hAnsi="Verdana" w:cs="Arial"/>
          <w:sz w:val="16"/>
          <w:szCs w:val="16"/>
          <w:lang w:val="en-GB"/>
        </w:rPr>
      </w:pPr>
      <w:r w:rsidRPr="008C2EC2">
        <w:rPr>
          <w:rFonts w:ascii="Verdana" w:hAnsi="Verdana" w:cs="Arial"/>
          <w:sz w:val="16"/>
          <w:szCs w:val="16"/>
          <w:lang w:val="en-GB"/>
        </w:rPr>
        <w:t xml:space="preserve">For guidelines, please look </w:t>
      </w:r>
      <w:r w:rsidR="00967A21" w:rsidRPr="008C2EC2">
        <w:rPr>
          <w:rFonts w:ascii="Verdana" w:hAnsi="Verdana" w:cs="Arial"/>
          <w:sz w:val="16"/>
          <w:szCs w:val="16"/>
          <w:lang w:val="en-GB"/>
        </w:rPr>
        <w:t xml:space="preserve">at the </w:t>
      </w:r>
      <w:r w:rsidRPr="008C2EC2">
        <w:rPr>
          <w:rFonts w:ascii="Verdana" w:hAnsi="Verdana" w:cs="Arial"/>
          <w:sz w:val="16"/>
          <w:szCs w:val="16"/>
          <w:lang w:val="en-GB"/>
        </w:rPr>
        <w:t xml:space="preserve">end notes </w:t>
      </w:r>
      <w:r w:rsidR="00967A21" w:rsidRPr="008C2EC2">
        <w:rPr>
          <w:rFonts w:ascii="Verdana" w:hAnsi="Verdana" w:cs="Arial"/>
          <w:sz w:val="16"/>
          <w:szCs w:val="16"/>
          <w:lang w:val="en-GB"/>
        </w:rPr>
        <w:t>on page 3</w:t>
      </w:r>
      <w:r w:rsidRPr="008C2EC2">
        <w:rPr>
          <w:rFonts w:ascii="Verdana" w:hAnsi="Verdana" w:cs="Arial"/>
          <w:sz w:val="16"/>
          <w:szCs w:val="16"/>
          <w:lang w:val="en-GB"/>
        </w:rPr>
        <w:t>.</w:t>
      </w:r>
    </w:p>
    <w:p w:rsidR="005D5129" w:rsidRDefault="007967A9" w:rsidP="008C2EC2">
      <w:pPr>
        <w:spacing w:after="0"/>
        <w:ind w:right="-992"/>
        <w:jc w:val="left"/>
        <w:rPr>
          <w:rFonts w:ascii="Verdana" w:hAnsi="Verdana" w:cs="Calibri"/>
          <w:b/>
          <w:color w:val="002060"/>
          <w:sz w:val="28"/>
          <w:lang w:val="en-GB"/>
        </w:rPr>
      </w:pPr>
      <w:r w:rsidRPr="008C2EC2">
        <w:rPr>
          <w:rFonts w:ascii="Verdana" w:hAnsi="Verdana" w:cs="Calibri"/>
          <w:b/>
          <w:color w:val="002060"/>
          <w:sz w:val="16"/>
          <w:szCs w:val="16"/>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rsidR="00365043" w:rsidRPr="00B70DEC" w:rsidRDefault="00A72824" w:rsidP="008C2EC2">
      <w:pPr>
        <w:shd w:val="clear" w:color="auto" w:fill="FFFFFF"/>
        <w:spacing w:after="0"/>
        <w:ind w:left="1440" w:right="-992" w:firstLine="720"/>
        <w:jc w:val="left"/>
        <w:rPr>
          <w:rFonts w:ascii="Verdana" w:hAnsi="Verdana" w:cs="Arial"/>
          <w:color w:val="A6A6A6"/>
          <w:sz w:val="16"/>
          <w:szCs w:val="16"/>
          <w:lang w:val="pl-PL"/>
        </w:rPr>
      </w:pPr>
      <w:r w:rsidRPr="00B70DEC">
        <w:rPr>
          <w:rFonts w:ascii="Verdana" w:hAnsi="Verdana" w:cs="Arial"/>
          <w:color w:val="A6A6A6"/>
          <w:sz w:val="16"/>
          <w:szCs w:val="16"/>
          <w:lang w:val="pl-PL"/>
        </w:rPr>
        <w:t>(Sekcja d</w:t>
      </w:r>
      <w:r w:rsidR="00365043" w:rsidRPr="00B70DEC">
        <w:rPr>
          <w:rFonts w:ascii="Verdana" w:hAnsi="Verdana" w:cs="Arial"/>
          <w:color w:val="A6A6A6"/>
          <w:sz w:val="16"/>
          <w:szCs w:val="16"/>
          <w:lang w:val="pl-PL"/>
        </w:rPr>
        <w:t>o uzgodnienia przed wyjazdem)</w:t>
      </w:r>
    </w:p>
    <w:p w:rsidR="00490F95" w:rsidRPr="00FA09E4" w:rsidRDefault="00490F95" w:rsidP="008C2EC2">
      <w:pPr>
        <w:spacing w:after="0"/>
        <w:ind w:right="-992"/>
        <w:jc w:val="left"/>
        <w:rPr>
          <w:rFonts w:ascii="Verdana" w:hAnsi="Verdana" w:cs="Calibri"/>
          <w:b/>
          <w:color w:val="002060"/>
          <w:sz w:val="16"/>
          <w:szCs w:val="16"/>
          <w:lang w:val="pl-PL"/>
        </w:rPr>
      </w:pPr>
    </w:p>
    <w:p w:rsidR="00365043" w:rsidRPr="00E35CC8" w:rsidRDefault="005D5129" w:rsidP="008C2EC2">
      <w:pPr>
        <w:pStyle w:val="Nagwek4"/>
        <w:keepNext w:val="0"/>
        <w:numPr>
          <w:ilvl w:val="0"/>
          <w:numId w:val="45"/>
        </w:numPr>
        <w:tabs>
          <w:tab w:val="left" w:pos="426"/>
        </w:tabs>
        <w:spacing w:after="0"/>
        <w:rPr>
          <w:rFonts w:ascii="Verdana" w:hAnsi="Verdana" w:cs="Calibri"/>
          <w:color w:val="A6A6A6"/>
          <w:sz w:val="16"/>
          <w:szCs w:val="16"/>
          <w:lang w:val="en-GB"/>
        </w:rPr>
      </w:pPr>
      <w:r w:rsidRPr="00D435BF">
        <w:rPr>
          <w:rFonts w:ascii="Verdana" w:hAnsi="Verdana" w:cs="Calibri"/>
          <w:b/>
          <w:color w:val="002060"/>
          <w:sz w:val="20"/>
          <w:lang w:val="pl-PL"/>
        </w:rPr>
        <w:t>PROPOSED MOBILITY PROGRAMME</w:t>
      </w:r>
      <w:r w:rsidR="00365043" w:rsidRPr="00D435BF">
        <w:rPr>
          <w:rFonts w:ascii="Verdana" w:hAnsi="Verdana" w:cs="Calibri"/>
          <w:b/>
          <w:color w:val="002060"/>
          <w:sz w:val="20"/>
          <w:lang w:val="pl-PL"/>
        </w:rPr>
        <w:t xml:space="preserve"> </w:t>
      </w:r>
      <w:r w:rsidR="00365043" w:rsidRPr="00E35CC8">
        <w:rPr>
          <w:rFonts w:ascii="Verdana" w:hAnsi="Verdana" w:cs="Calibri"/>
          <w:color w:val="A6A6A6"/>
          <w:sz w:val="16"/>
          <w:szCs w:val="16"/>
          <w:lang w:val="pl-PL"/>
        </w:rPr>
        <w:t>(Proponowany program wyjazdu)</w:t>
      </w:r>
    </w:p>
    <w:p w:rsidR="002D7C5A" w:rsidRPr="002D7C5A" w:rsidRDefault="002D7C5A" w:rsidP="008C2EC2">
      <w:pPr>
        <w:pStyle w:val="Text4"/>
        <w:spacing w:after="0"/>
        <w:rPr>
          <w:lang w:val="en-GB"/>
        </w:rPr>
      </w:pPr>
    </w:p>
    <w:p w:rsidR="00365043" w:rsidRPr="00E761FE" w:rsidRDefault="008C3569" w:rsidP="008C2EC2">
      <w:pPr>
        <w:pStyle w:val="Tekstkomentarza"/>
        <w:tabs>
          <w:tab w:val="left" w:pos="2552"/>
          <w:tab w:val="left" w:pos="3686"/>
          <w:tab w:val="left" w:pos="5954"/>
        </w:tabs>
        <w:spacing w:after="0"/>
        <w:rPr>
          <w:rFonts w:ascii="Verdana" w:hAnsi="Verdana" w:cs="Calibri"/>
          <w:sz w:val="18"/>
          <w:szCs w:val="18"/>
          <w:lang w:val="pl-PL"/>
        </w:rPr>
      </w:pPr>
      <w:proofErr w:type="spellStart"/>
      <w:r w:rsidRPr="00E761FE">
        <w:rPr>
          <w:rFonts w:ascii="Verdana" w:hAnsi="Verdana" w:cs="Calibri"/>
          <w:lang w:val="pl-PL"/>
        </w:rPr>
        <w:t>Main</w:t>
      </w:r>
      <w:proofErr w:type="spellEnd"/>
      <w:r w:rsidRPr="00E761FE">
        <w:rPr>
          <w:rFonts w:ascii="Verdana" w:hAnsi="Verdana" w:cs="Calibri"/>
          <w:lang w:val="pl-PL"/>
        </w:rPr>
        <w:t xml:space="preserve"> </w:t>
      </w:r>
      <w:proofErr w:type="spellStart"/>
      <w:r w:rsidRPr="00E761FE">
        <w:rPr>
          <w:rFonts w:ascii="Verdana" w:hAnsi="Verdana" w:cs="Calibri"/>
          <w:lang w:val="pl-PL"/>
        </w:rPr>
        <w:t>s</w:t>
      </w:r>
      <w:r w:rsidR="005E466D" w:rsidRPr="00E761FE">
        <w:rPr>
          <w:rFonts w:ascii="Verdana" w:hAnsi="Verdana" w:cs="Calibri"/>
          <w:lang w:val="pl-PL"/>
        </w:rPr>
        <w:t>ubject</w:t>
      </w:r>
      <w:proofErr w:type="spellEnd"/>
      <w:r w:rsidR="005E466D" w:rsidRPr="00E761FE">
        <w:rPr>
          <w:rFonts w:ascii="Verdana" w:hAnsi="Verdana" w:cs="Calibri"/>
          <w:lang w:val="pl-PL"/>
        </w:rPr>
        <w:t xml:space="preserve"> </w:t>
      </w:r>
      <w:r w:rsidR="00E4376B" w:rsidRPr="00E761FE">
        <w:rPr>
          <w:rFonts w:ascii="Verdana" w:hAnsi="Verdana" w:cs="Calibri"/>
          <w:lang w:val="pl-PL"/>
        </w:rPr>
        <w:t>field</w:t>
      </w:r>
      <w:r w:rsidR="00377526" w:rsidRPr="00121A1B">
        <w:rPr>
          <w:rStyle w:val="Odwoanieprzypisukocowego"/>
          <w:rFonts w:ascii="Verdana" w:hAnsi="Verdana" w:cs="Calibri"/>
          <w:lang w:val="en-GB"/>
        </w:rPr>
        <w:endnoteReference w:id="6"/>
      </w:r>
      <w:r w:rsidR="00377526" w:rsidRPr="00E761FE">
        <w:rPr>
          <w:rFonts w:ascii="Verdana" w:hAnsi="Verdana" w:cs="Calibri"/>
          <w:lang w:val="pl-PL"/>
        </w:rPr>
        <w:t xml:space="preserve">: </w:t>
      </w:r>
      <w:r w:rsidR="00E35CC8" w:rsidRPr="00E761FE">
        <w:rPr>
          <w:rFonts w:ascii="Verdana" w:hAnsi="Verdana" w:cs="Calibri"/>
          <w:lang w:val="pl-PL"/>
        </w:rPr>
        <w:t xml:space="preserve"> ……….      </w:t>
      </w:r>
      <w:r w:rsidR="00365043" w:rsidRPr="00E761FE">
        <w:rPr>
          <w:rFonts w:ascii="Verdana" w:hAnsi="Verdana" w:cs="Calibri"/>
          <w:color w:val="A6A6A6"/>
          <w:sz w:val="16"/>
          <w:szCs w:val="16"/>
          <w:lang w:val="pl-PL"/>
        </w:rPr>
        <w:t xml:space="preserve">(kod </w:t>
      </w:r>
      <w:r w:rsidR="00E761FE" w:rsidRPr="00E761FE">
        <w:rPr>
          <w:rFonts w:ascii="Verdana" w:hAnsi="Verdana" w:cs="Calibri"/>
          <w:color w:val="A6A6A6"/>
          <w:sz w:val="16"/>
          <w:szCs w:val="16"/>
          <w:lang w:val="pl-PL"/>
        </w:rPr>
        <w:t xml:space="preserve">dziedziny / </w:t>
      </w:r>
      <w:r w:rsidR="00365043" w:rsidRPr="00E761FE">
        <w:rPr>
          <w:rFonts w:ascii="Verdana" w:hAnsi="Verdana" w:cs="Calibri"/>
          <w:color w:val="A6A6A6"/>
          <w:sz w:val="16"/>
          <w:szCs w:val="16"/>
          <w:lang w:val="pl-PL"/>
        </w:rPr>
        <w:t>kierunku studiów)</w:t>
      </w:r>
      <w:r w:rsidR="00FA09E4" w:rsidRPr="00E761FE">
        <w:rPr>
          <w:rFonts w:ascii="Verdana" w:hAnsi="Verdana" w:cs="Calibri"/>
          <w:color w:val="A6A6A6"/>
          <w:sz w:val="18"/>
          <w:szCs w:val="18"/>
          <w:lang w:val="pl-PL"/>
        </w:rPr>
        <w:t xml:space="preserve"> </w:t>
      </w:r>
    </w:p>
    <w:p w:rsidR="00365043" w:rsidRPr="00A70A83" w:rsidRDefault="00E35CC8" w:rsidP="008C2EC2">
      <w:pPr>
        <w:pStyle w:val="Tekstkomentarza"/>
        <w:tabs>
          <w:tab w:val="left" w:pos="2552"/>
          <w:tab w:val="left" w:pos="3686"/>
          <w:tab w:val="left" w:pos="5954"/>
        </w:tabs>
        <w:spacing w:after="0"/>
        <w:rPr>
          <w:rFonts w:ascii="Verdana" w:hAnsi="Verdana" w:cs="Calibri"/>
          <w:sz w:val="16"/>
          <w:szCs w:val="16"/>
          <w:lang w:val="en-GB"/>
        </w:rPr>
      </w:pPr>
      <w:r w:rsidRPr="00A70A83">
        <w:rPr>
          <w:rFonts w:ascii="Verdana" w:hAnsi="Verdana" w:cs="Calibri"/>
          <w:lang w:val="en-GB"/>
        </w:rPr>
        <w:t>Level</w:t>
      </w:r>
      <w:r w:rsidR="00365043" w:rsidRPr="00A70A83">
        <w:rPr>
          <w:rFonts w:ascii="Verdana" w:hAnsi="Verdana" w:cs="Calibri"/>
          <w:lang w:val="en-GB"/>
        </w:rPr>
        <w:t xml:space="preserve"> </w:t>
      </w:r>
      <w:r w:rsidR="00365043" w:rsidRPr="00A70A83">
        <w:rPr>
          <w:rFonts w:ascii="Verdana" w:hAnsi="Verdana" w:cs="Calibri"/>
          <w:color w:val="A6A6A6"/>
          <w:sz w:val="16"/>
          <w:szCs w:val="16"/>
          <w:lang w:val="en-GB"/>
        </w:rPr>
        <w:t>(</w:t>
      </w:r>
      <w:proofErr w:type="spellStart"/>
      <w:r w:rsidR="00365043" w:rsidRPr="00A70A83">
        <w:rPr>
          <w:rFonts w:ascii="Verdana" w:hAnsi="Verdana" w:cs="Calibri"/>
          <w:color w:val="A6A6A6"/>
          <w:sz w:val="16"/>
          <w:szCs w:val="16"/>
          <w:lang w:val="en-GB"/>
        </w:rPr>
        <w:t>poziom</w:t>
      </w:r>
      <w:proofErr w:type="spellEnd"/>
      <w:r w:rsidR="00365043" w:rsidRPr="00A70A83">
        <w:rPr>
          <w:rFonts w:ascii="Verdana" w:hAnsi="Verdana" w:cs="Calibri"/>
          <w:color w:val="A6A6A6"/>
          <w:sz w:val="16"/>
          <w:szCs w:val="16"/>
          <w:lang w:val="en-GB"/>
        </w:rPr>
        <w:t xml:space="preserve"> </w:t>
      </w:r>
      <w:proofErr w:type="spellStart"/>
      <w:r w:rsidR="00365043" w:rsidRPr="00A70A83">
        <w:rPr>
          <w:rFonts w:ascii="Verdana" w:hAnsi="Verdana" w:cs="Calibri"/>
          <w:color w:val="A6A6A6"/>
          <w:sz w:val="16"/>
          <w:szCs w:val="16"/>
          <w:lang w:val="en-GB"/>
        </w:rPr>
        <w:t>studiów</w:t>
      </w:r>
      <w:proofErr w:type="spellEnd"/>
      <w:r w:rsidR="00365043" w:rsidRPr="00A70A83">
        <w:rPr>
          <w:rFonts w:ascii="Verdana" w:hAnsi="Verdana" w:cs="Calibri"/>
          <w:color w:val="A6A6A6"/>
          <w:sz w:val="16"/>
          <w:szCs w:val="16"/>
          <w:lang w:val="en-GB"/>
        </w:rPr>
        <w:t>)</w:t>
      </w:r>
      <w:r w:rsidR="00365043" w:rsidRPr="00A70A83">
        <w:rPr>
          <w:rFonts w:ascii="Verdana" w:hAnsi="Verdana" w:cs="Calibri"/>
          <w:sz w:val="16"/>
          <w:szCs w:val="16"/>
          <w:lang w:val="en-GB"/>
        </w:rPr>
        <w:t xml:space="preserve">: </w:t>
      </w:r>
      <w:r w:rsidR="00365043" w:rsidRPr="00A70A83">
        <w:rPr>
          <w:rFonts w:ascii="Verdana" w:hAnsi="Verdana" w:cs="Calibri"/>
          <w:color w:val="A6A6A6"/>
          <w:sz w:val="16"/>
          <w:szCs w:val="16"/>
          <w:lang w:val="en-GB"/>
        </w:rPr>
        <w:t>(</w:t>
      </w:r>
      <w:proofErr w:type="spellStart"/>
      <w:r w:rsidR="00365043" w:rsidRPr="00A70A83">
        <w:rPr>
          <w:rFonts w:ascii="Verdana" w:hAnsi="Verdana" w:cs="Calibri"/>
          <w:color w:val="A6A6A6"/>
          <w:sz w:val="16"/>
          <w:szCs w:val="16"/>
          <w:lang w:val="en-GB"/>
        </w:rPr>
        <w:t>studia</w:t>
      </w:r>
      <w:proofErr w:type="spellEnd"/>
      <w:r w:rsidR="00365043" w:rsidRPr="00A70A83">
        <w:rPr>
          <w:rFonts w:ascii="Verdana" w:hAnsi="Verdana" w:cs="Calibri"/>
          <w:color w:val="A6A6A6"/>
          <w:sz w:val="16"/>
          <w:szCs w:val="16"/>
          <w:lang w:val="en-GB"/>
        </w:rPr>
        <w:t xml:space="preserve"> </w:t>
      </w:r>
      <w:proofErr w:type="spellStart"/>
      <w:r w:rsidR="00365043" w:rsidRPr="00A70A83">
        <w:rPr>
          <w:rFonts w:ascii="Verdana" w:hAnsi="Verdana" w:cs="Calibri"/>
          <w:color w:val="A6A6A6"/>
          <w:sz w:val="16"/>
          <w:szCs w:val="16"/>
          <w:lang w:val="en-GB"/>
        </w:rPr>
        <w:t>krótkie</w:t>
      </w:r>
      <w:proofErr w:type="spellEnd"/>
      <w:r w:rsidR="00365043" w:rsidRPr="00A70A83">
        <w:rPr>
          <w:rFonts w:ascii="Verdana" w:hAnsi="Verdana" w:cs="Calibri"/>
          <w:color w:val="A6A6A6"/>
          <w:sz w:val="16"/>
          <w:szCs w:val="16"/>
          <w:lang w:val="en-GB"/>
        </w:rPr>
        <w:t>)</w:t>
      </w:r>
      <w:r w:rsidR="00365043" w:rsidRPr="00A70A83">
        <w:rPr>
          <w:rFonts w:ascii="Verdana" w:hAnsi="Verdana" w:cs="Calibri"/>
          <w:color w:val="A6A6A6"/>
          <w:sz w:val="18"/>
          <w:szCs w:val="18"/>
          <w:lang w:val="en-GB"/>
        </w:rPr>
        <w:t xml:space="preserve"> </w:t>
      </w:r>
      <w:r w:rsidR="00365043" w:rsidRPr="00A70A83">
        <w:rPr>
          <w:rFonts w:ascii="Verdana" w:hAnsi="Verdana" w:cs="Calibri"/>
          <w:sz w:val="16"/>
          <w:szCs w:val="16"/>
          <w:lang w:val="en-GB"/>
        </w:rPr>
        <w:t xml:space="preserve">Short cycle </w:t>
      </w:r>
      <w:r w:rsidR="00365043" w:rsidRPr="00A70A83">
        <w:rPr>
          <w:rFonts w:ascii="Verdana" w:hAnsi="Verdana"/>
          <w:sz w:val="16"/>
          <w:szCs w:val="16"/>
          <w:lang w:val="en-GB"/>
        </w:rPr>
        <w:t xml:space="preserve">(EQF level 5) </w:t>
      </w:r>
      <w:r w:rsidR="00365043" w:rsidRPr="00A70A83">
        <w:rPr>
          <w:rFonts w:ascii="Verdana" w:hAnsi="Verdana" w:cs="Calibri"/>
          <w:sz w:val="16"/>
          <w:szCs w:val="16"/>
          <w:lang w:val="en-GB"/>
        </w:rPr>
        <w:t xml:space="preserve">□; </w:t>
      </w:r>
    </w:p>
    <w:p w:rsidR="00365043" w:rsidRDefault="00365043" w:rsidP="008C2EC2">
      <w:pPr>
        <w:pStyle w:val="Tekstkomentarza"/>
        <w:tabs>
          <w:tab w:val="left" w:pos="2552"/>
          <w:tab w:val="left" w:pos="3686"/>
          <w:tab w:val="left" w:pos="5954"/>
        </w:tabs>
        <w:spacing w:after="0"/>
        <w:rPr>
          <w:rFonts w:ascii="Verdana" w:hAnsi="Verdana" w:cs="Calibri"/>
          <w:lang w:val="en-GB"/>
        </w:rPr>
      </w:pPr>
      <w:r w:rsidRPr="00E32269">
        <w:rPr>
          <w:rFonts w:ascii="Verdana" w:hAnsi="Verdana" w:cs="Calibri"/>
          <w:color w:val="A6A6A6"/>
          <w:lang w:val="en-GB"/>
        </w:rPr>
        <w:t>(I. St.)</w:t>
      </w:r>
      <w:r>
        <w:rPr>
          <w:rFonts w:ascii="Verdana" w:hAnsi="Verdana" w:cs="Calibri"/>
          <w:lang w:val="en-GB"/>
        </w:rPr>
        <w:t xml:space="preserve"> Bachelor </w:t>
      </w:r>
      <w:r w:rsidRPr="008D4337">
        <w:rPr>
          <w:rFonts w:ascii="Verdana" w:hAnsi="Verdana"/>
          <w:sz w:val="16"/>
          <w:szCs w:val="16"/>
          <w:lang w:val="en-GB"/>
        </w:rPr>
        <w:t xml:space="preserve">or equivalent first cycle (EQF level 6) </w:t>
      </w:r>
      <w:r>
        <w:rPr>
          <w:rFonts w:ascii="Verdana" w:hAnsi="Verdana" w:cs="Calibri"/>
          <w:lang w:val="en-GB"/>
        </w:rPr>
        <w:t xml:space="preserve"> </w:t>
      </w:r>
      <w:r w:rsidRPr="00174FC4">
        <w:rPr>
          <w:rFonts w:ascii="Verdana" w:hAnsi="Verdana" w:cs="Calibri"/>
          <w:sz w:val="28"/>
          <w:szCs w:val="28"/>
          <w:lang w:val="en-GB"/>
        </w:rPr>
        <w:t>□</w:t>
      </w:r>
      <w:r>
        <w:rPr>
          <w:rFonts w:ascii="Verdana" w:hAnsi="Verdana" w:cs="Calibri"/>
          <w:lang w:val="en-GB"/>
        </w:rPr>
        <w:t xml:space="preserve">; </w:t>
      </w:r>
    </w:p>
    <w:p w:rsidR="00365043" w:rsidRDefault="00365043" w:rsidP="008C2EC2">
      <w:pPr>
        <w:pStyle w:val="Tekstkomentarza"/>
        <w:tabs>
          <w:tab w:val="left" w:pos="2552"/>
          <w:tab w:val="left" w:pos="3686"/>
          <w:tab w:val="left" w:pos="5954"/>
        </w:tabs>
        <w:spacing w:after="0"/>
        <w:rPr>
          <w:rFonts w:ascii="Verdana" w:hAnsi="Verdana" w:cs="Calibri"/>
          <w:lang w:val="en-GB"/>
        </w:rPr>
      </w:pPr>
      <w:r w:rsidRPr="002158A5">
        <w:rPr>
          <w:rFonts w:ascii="Verdana" w:hAnsi="Verdana" w:cs="Calibri"/>
          <w:color w:val="A6A6A6"/>
          <w:lang w:val="en-GB"/>
        </w:rPr>
        <w:t>(I</w:t>
      </w:r>
      <w:r>
        <w:rPr>
          <w:rFonts w:ascii="Verdana" w:hAnsi="Verdana" w:cs="Calibri"/>
          <w:color w:val="A6A6A6"/>
          <w:lang w:val="en-GB"/>
        </w:rPr>
        <w:t>I</w:t>
      </w:r>
      <w:r w:rsidRPr="002158A5">
        <w:rPr>
          <w:rFonts w:ascii="Verdana" w:hAnsi="Verdana" w:cs="Calibri"/>
          <w:color w:val="A6A6A6"/>
          <w:lang w:val="en-GB"/>
        </w:rPr>
        <w:t>. St</w:t>
      </w:r>
      <w:r>
        <w:rPr>
          <w:rFonts w:ascii="Verdana" w:hAnsi="Verdana" w:cs="Calibri"/>
          <w:color w:val="A6A6A6"/>
          <w:lang w:val="en-GB"/>
        </w:rPr>
        <w:t>.</w:t>
      </w:r>
      <w:r w:rsidRPr="002158A5">
        <w:rPr>
          <w:rFonts w:ascii="Verdana" w:hAnsi="Verdana" w:cs="Calibri"/>
          <w:color w:val="A6A6A6"/>
          <w:lang w:val="en-GB"/>
        </w:rPr>
        <w:t>)</w:t>
      </w:r>
      <w:r>
        <w:rPr>
          <w:rFonts w:ascii="Verdana" w:hAnsi="Verdana" w:cs="Calibri"/>
          <w:lang w:val="en-GB"/>
        </w:rPr>
        <w:t xml:space="preserve"> Master </w:t>
      </w:r>
      <w:r w:rsidRPr="008D4337">
        <w:rPr>
          <w:rFonts w:ascii="Verdana" w:hAnsi="Verdana"/>
          <w:sz w:val="16"/>
          <w:szCs w:val="16"/>
          <w:lang w:val="en-GB"/>
        </w:rPr>
        <w:t xml:space="preserve">or equivalent second cycle (EQF level 7) </w:t>
      </w:r>
      <w:r>
        <w:rPr>
          <w:rFonts w:ascii="Verdana" w:hAnsi="Verdana" w:cs="Calibri"/>
          <w:lang w:val="en-GB"/>
        </w:rPr>
        <w:t xml:space="preserve"> </w:t>
      </w:r>
      <w:r w:rsidRPr="00174FC4">
        <w:rPr>
          <w:rFonts w:ascii="Verdana" w:hAnsi="Verdana" w:cs="Calibri"/>
          <w:sz w:val="28"/>
          <w:szCs w:val="28"/>
          <w:lang w:val="en-GB"/>
        </w:rPr>
        <w:t>□</w:t>
      </w:r>
      <w:r>
        <w:rPr>
          <w:rFonts w:ascii="Verdana" w:hAnsi="Verdana" w:cs="Calibri"/>
          <w:lang w:val="en-GB"/>
        </w:rPr>
        <w:t xml:space="preserve">; </w:t>
      </w:r>
    </w:p>
    <w:p w:rsidR="00365043" w:rsidRDefault="00365043" w:rsidP="008C2EC2">
      <w:pPr>
        <w:pStyle w:val="Tekstkomentarza"/>
        <w:tabs>
          <w:tab w:val="left" w:pos="2552"/>
          <w:tab w:val="left" w:pos="3686"/>
          <w:tab w:val="left" w:pos="5954"/>
        </w:tabs>
        <w:spacing w:after="0"/>
        <w:rPr>
          <w:rFonts w:ascii="Verdana" w:hAnsi="Verdana" w:cs="Calibri"/>
          <w:sz w:val="28"/>
          <w:szCs w:val="28"/>
          <w:lang w:val="en-GB"/>
        </w:rPr>
      </w:pPr>
      <w:r w:rsidRPr="002158A5">
        <w:rPr>
          <w:rFonts w:ascii="Verdana" w:hAnsi="Verdana" w:cs="Calibri"/>
          <w:color w:val="A6A6A6"/>
          <w:lang w:val="en-GB"/>
        </w:rPr>
        <w:t>(I</w:t>
      </w:r>
      <w:r>
        <w:rPr>
          <w:rFonts w:ascii="Verdana" w:hAnsi="Verdana" w:cs="Calibri"/>
          <w:color w:val="A6A6A6"/>
          <w:lang w:val="en-GB"/>
        </w:rPr>
        <w:t>II</w:t>
      </w:r>
      <w:r w:rsidRPr="002158A5">
        <w:rPr>
          <w:rFonts w:ascii="Verdana" w:hAnsi="Verdana" w:cs="Calibri"/>
          <w:color w:val="A6A6A6"/>
          <w:lang w:val="en-GB"/>
        </w:rPr>
        <w:t>. St</w:t>
      </w:r>
      <w:r>
        <w:rPr>
          <w:rFonts w:ascii="Verdana" w:hAnsi="Verdana" w:cs="Calibri"/>
          <w:color w:val="A6A6A6"/>
          <w:lang w:val="en-GB"/>
        </w:rPr>
        <w:t>.</w:t>
      </w:r>
      <w:r w:rsidRPr="002158A5">
        <w:rPr>
          <w:rFonts w:ascii="Verdana" w:hAnsi="Verdana" w:cs="Calibri"/>
          <w:color w:val="A6A6A6"/>
          <w:lang w:val="en-GB"/>
        </w:rPr>
        <w:t>)</w:t>
      </w:r>
      <w:r>
        <w:rPr>
          <w:rFonts w:ascii="Verdana" w:hAnsi="Verdana" w:cs="Calibri"/>
          <w:lang w:val="en-GB"/>
        </w:rPr>
        <w:t xml:space="preserve"> Doctoral </w:t>
      </w:r>
      <w:r w:rsidRPr="008D4337">
        <w:rPr>
          <w:rFonts w:ascii="Verdana" w:hAnsi="Verdana"/>
          <w:sz w:val="16"/>
          <w:szCs w:val="16"/>
          <w:lang w:val="en-GB"/>
        </w:rPr>
        <w:t>or equivalent third cycle (EQF level 8)</w:t>
      </w:r>
      <w:r>
        <w:rPr>
          <w:rFonts w:ascii="Verdana" w:hAnsi="Verdana" w:cs="Calibri"/>
          <w:lang w:val="en-GB"/>
        </w:rPr>
        <w:t xml:space="preserve"> </w:t>
      </w:r>
      <w:r w:rsidRPr="00174FC4">
        <w:rPr>
          <w:rFonts w:ascii="Verdana" w:hAnsi="Verdana" w:cs="Calibri"/>
          <w:sz w:val="28"/>
          <w:szCs w:val="28"/>
          <w:lang w:val="en-GB"/>
        </w:rPr>
        <w:t>□</w:t>
      </w:r>
    </w:p>
    <w:p w:rsidR="002D7C5A" w:rsidRDefault="002D7C5A" w:rsidP="008C2EC2">
      <w:pPr>
        <w:pStyle w:val="Tekstkomentarza"/>
        <w:tabs>
          <w:tab w:val="left" w:pos="2552"/>
          <w:tab w:val="left" w:pos="3686"/>
          <w:tab w:val="left" w:pos="5954"/>
        </w:tabs>
        <w:spacing w:after="0"/>
        <w:rPr>
          <w:rFonts w:ascii="Verdana" w:hAnsi="Verdana" w:cs="Calibri"/>
          <w:lang w:val="en-GB"/>
        </w:rPr>
      </w:pPr>
    </w:p>
    <w:p w:rsidR="00365043" w:rsidRPr="00FF08B4" w:rsidRDefault="00377526" w:rsidP="008C2EC2">
      <w:pPr>
        <w:pStyle w:val="Tekstkomentarza"/>
        <w:tabs>
          <w:tab w:val="left" w:pos="2552"/>
          <w:tab w:val="left" w:pos="3686"/>
          <w:tab w:val="left" w:pos="5954"/>
        </w:tabs>
        <w:spacing w:after="0"/>
        <w:rPr>
          <w:rFonts w:ascii="Verdana" w:hAnsi="Verdana" w:cs="Calibri"/>
          <w:b/>
          <w:lang w:val="en-GB"/>
        </w:rPr>
      </w:pPr>
      <w:r w:rsidRPr="00490F95">
        <w:rPr>
          <w:rFonts w:ascii="Verdana" w:hAnsi="Verdana" w:cs="Calibri"/>
          <w:lang w:val="en-GB"/>
        </w:rPr>
        <w:t>Number of students at the receiving institution benefiting from the teaching programme</w:t>
      </w:r>
      <w:r w:rsidR="00365043">
        <w:rPr>
          <w:rFonts w:ascii="Verdana" w:hAnsi="Verdana" w:cs="Calibri"/>
          <w:lang w:val="en-GB"/>
        </w:rPr>
        <w:t xml:space="preserve"> </w:t>
      </w:r>
      <w:r w:rsidR="00B70DEC">
        <w:rPr>
          <w:rFonts w:ascii="Verdana" w:hAnsi="Verdana" w:cs="Calibri"/>
          <w:lang w:val="en-GB"/>
        </w:rPr>
        <w:t xml:space="preserve"> </w:t>
      </w:r>
      <w:r w:rsidR="00365043" w:rsidRPr="00FF08B4">
        <w:rPr>
          <w:rFonts w:ascii="Verdana" w:hAnsi="Verdana" w:cs="Calibri"/>
          <w:color w:val="A6A6A6"/>
          <w:sz w:val="16"/>
          <w:szCs w:val="16"/>
          <w:lang w:val="en-GB"/>
        </w:rPr>
        <w:t>(</w:t>
      </w:r>
      <w:proofErr w:type="spellStart"/>
      <w:r w:rsidR="00365043" w:rsidRPr="00FF08B4">
        <w:rPr>
          <w:rFonts w:ascii="Verdana" w:hAnsi="Verdana" w:cs="Calibri"/>
          <w:color w:val="A6A6A6"/>
          <w:sz w:val="16"/>
          <w:szCs w:val="16"/>
          <w:lang w:val="en-GB"/>
        </w:rPr>
        <w:t>liczba</w:t>
      </w:r>
      <w:proofErr w:type="spellEnd"/>
      <w:r w:rsidR="00365043" w:rsidRPr="00FF08B4">
        <w:rPr>
          <w:rFonts w:ascii="Verdana" w:hAnsi="Verdana" w:cs="Calibri"/>
          <w:color w:val="A6A6A6"/>
          <w:sz w:val="16"/>
          <w:szCs w:val="16"/>
          <w:lang w:val="en-GB"/>
        </w:rPr>
        <w:t xml:space="preserve"> </w:t>
      </w:r>
      <w:proofErr w:type="spellStart"/>
      <w:r w:rsidR="00365043" w:rsidRPr="00FF08B4">
        <w:rPr>
          <w:rFonts w:ascii="Verdana" w:hAnsi="Verdana" w:cs="Calibri"/>
          <w:color w:val="A6A6A6"/>
          <w:sz w:val="16"/>
          <w:szCs w:val="16"/>
          <w:lang w:val="en-GB"/>
        </w:rPr>
        <w:t>studentów-uczestników</w:t>
      </w:r>
      <w:proofErr w:type="spellEnd"/>
      <w:r w:rsidR="00365043" w:rsidRPr="00FF08B4">
        <w:rPr>
          <w:rFonts w:ascii="Verdana" w:hAnsi="Verdana" w:cs="Calibri"/>
          <w:color w:val="A6A6A6"/>
          <w:sz w:val="16"/>
          <w:szCs w:val="16"/>
          <w:lang w:val="en-GB"/>
        </w:rPr>
        <w:t xml:space="preserve"> </w:t>
      </w:r>
      <w:proofErr w:type="spellStart"/>
      <w:r w:rsidR="00365043" w:rsidRPr="00FF08B4">
        <w:rPr>
          <w:rFonts w:ascii="Verdana" w:hAnsi="Verdana" w:cs="Calibri"/>
          <w:color w:val="A6A6A6"/>
          <w:sz w:val="16"/>
          <w:szCs w:val="16"/>
          <w:lang w:val="en-GB"/>
        </w:rPr>
        <w:t>zajęć</w:t>
      </w:r>
      <w:proofErr w:type="spellEnd"/>
      <w:r w:rsidR="00365043" w:rsidRPr="00FF08B4">
        <w:rPr>
          <w:rFonts w:ascii="Verdana" w:hAnsi="Verdana" w:cs="Calibri"/>
          <w:color w:val="A6A6A6"/>
          <w:sz w:val="16"/>
          <w:szCs w:val="16"/>
          <w:lang w:val="en-GB"/>
        </w:rPr>
        <w:t xml:space="preserve">) </w:t>
      </w:r>
      <w:r w:rsidRPr="00490F95">
        <w:rPr>
          <w:rFonts w:ascii="Verdana" w:hAnsi="Verdana" w:cs="Calibri"/>
          <w:lang w:val="en-GB"/>
        </w:rPr>
        <w:t xml:space="preserve">: </w:t>
      </w:r>
      <w:r w:rsidR="00DE3A77" w:rsidRPr="00FF08B4">
        <w:rPr>
          <w:rFonts w:ascii="Verdana" w:hAnsi="Verdana" w:cs="Calibri"/>
          <w:b/>
          <w:lang w:val="en-GB"/>
        </w:rPr>
        <w:t>…</w:t>
      </w:r>
    </w:p>
    <w:p w:rsidR="00377526" w:rsidRPr="00FF08B4" w:rsidRDefault="005B345E" w:rsidP="008C2EC2">
      <w:pPr>
        <w:pStyle w:val="Tekstkomentarza"/>
        <w:tabs>
          <w:tab w:val="left" w:pos="2552"/>
          <w:tab w:val="left" w:pos="3686"/>
          <w:tab w:val="left" w:pos="5954"/>
        </w:tabs>
        <w:spacing w:after="0"/>
        <w:rPr>
          <w:rFonts w:ascii="Verdana" w:hAnsi="Verdana" w:cs="Calibri"/>
          <w:color w:val="A6A6A6"/>
          <w:sz w:val="16"/>
          <w:szCs w:val="16"/>
          <w:lang w:val="en-GB"/>
        </w:rPr>
      </w:pPr>
      <w:r>
        <w:rPr>
          <w:rFonts w:ascii="Verdana" w:hAnsi="Verdana" w:cs="Calibri"/>
          <w:lang w:val="en-GB"/>
        </w:rPr>
        <w:t>N</w:t>
      </w:r>
      <w:r w:rsidR="00377526" w:rsidRPr="00490F95">
        <w:rPr>
          <w:rFonts w:ascii="Verdana" w:hAnsi="Verdana" w:cs="Calibri"/>
          <w:lang w:val="en-GB"/>
        </w:rPr>
        <w:t xml:space="preserve">umber of </w:t>
      </w:r>
      <w:r w:rsidR="00377526" w:rsidRPr="00217635">
        <w:rPr>
          <w:rFonts w:ascii="Verdana" w:hAnsi="Verdana" w:cs="Calibri"/>
          <w:b/>
          <w:lang w:val="en-GB"/>
        </w:rPr>
        <w:t>teaching</w:t>
      </w:r>
      <w:r w:rsidR="00377526" w:rsidRPr="00490F95">
        <w:rPr>
          <w:rFonts w:ascii="Verdana" w:hAnsi="Verdana" w:cs="Calibri"/>
          <w:lang w:val="en-GB"/>
        </w:rPr>
        <w:t xml:space="preserve"> hours</w:t>
      </w:r>
      <w:r>
        <w:rPr>
          <w:rFonts w:ascii="Verdana" w:hAnsi="Verdana" w:cs="Calibri"/>
          <w:lang w:val="en-GB"/>
        </w:rPr>
        <w:t xml:space="preserve"> </w:t>
      </w:r>
      <w:r w:rsidRPr="00FF08B4">
        <w:rPr>
          <w:rFonts w:ascii="Verdana" w:hAnsi="Verdana" w:cs="Calibri"/>
          <w:color w:val="A6A6A6"/>
          <w:sz w:val="16"/>
          <w:szCs w:val="16"/>
          <w:lang w:val="en-GB"/>
        </w:rPr>
        <w:t>(</w:t>
      </w:r>
      <w:proofErr w:type="spellStart"/>
      <w:r w:rsidRPr="00FF08B4">
        <w:rPr>
          <w:rFonts w:ascii="Verdana" w:hAnsi="Verdana" w:cs="Calibri"/>
          <w:color w:val="A6A6A6"/>
          <w:sz w:val="16"/>
          <w:szCs w:val="16"/>
          <w:lang w:val="en-GB"/>
        </w:rPr>
        <w:t>liczba</w:t>
      </w:r>
      <w:proofErr w:type="spellEnd"/>
      <w:r w:rsidRPr="00FF08B4">
        <w:rPr>
          <w:rFonts w:ascii="Verdana" w:hAnsi="Verdana" w:cs="Calibri"/>
          <w:color w:val="A6A6A6"/>
          <w:sz w:val="16"/>
          <w:szCs w:val="16"/>
          <w:lang w:val="en-GB"/>
        </w:rPr>
        <w:t xml:space="preserve"> </w:t>
      </w:r>
      <w:proofErr w:type="spellStart"/>
      <w:r w:rsidRPr="00FF08B4">
        <w:rPr>
          <w:rFonts w:ascii="Verdana" w:hAnsi="Verdana" w:cs="Calibri"/>
          <w:color w:val="A6A6A6"/>
          <w:sz w:val="16"/>
          <w:szCs w:val="16"/>
          <w:lang w:val="en-GB"/>
        </w:rPr>
        <w:t>godzin</w:t>
      </w:r>
      <w:proofErr w:type="spellEnd"/>
      <w:r w:rsidRPr="00FF08B4">
        <w:rPr>
          <w:rFonts w:ascii="Verdana" w:hAnsi="Verdana" w:cs="Calibri"/>
          <w:color w:val="A6A6A6"/>
          <w:sz w:val="16"/>
          <w:szCs w:val="16"/>
          <w:lang w:val="en-GB"/>
        </w:rPr>
        <w:t xml:space="preserve"> </w:t>
      </w:r>
      <w:proofErr w:type="spellStart"/>
      <w:r w:rsidRPr="00FF08B4">
        <w:rPr>
          <w:rFonts w:ascii="Verdana" w:hAnsi="Verdana" w:cs="Calibri"/>
          <w:color w:val="A6A6A6"/>
          <w:sz w:val="16"/>
          <w:szCs w:val="16"/>
          <w:lang w:val="en-GB"/>
        </w:rPr>
        <w:t>zajęć</w:t>
      </w:r>
      <w:proofErr w:type="spellEnd"/>
      <w:r w:rsidRPr="00FF08B4">
        <w:rPr>
          <w:rFonts w:ascii="Verdana" w:hAnsi="Verdana" w:cs="Calibri"/>
          <w:color w:val="A6A6A6"/>
          <w:sz w:val="16"/>
          <w:szCs w:val="16"/>
          <w:lang w:val="en-GB"/>
        </w:rPr>
        <w:t>)</w:t>
      </w:r>
      <w:r w:rsidR="00DE3A77" w:rsidRPr="00FF08B4">
        <w:rPr>
          <w:rFonts w:ascii="Verdana" w:hAnsi="Verdana" w:cs="Calibri"/>
          <w:sz w:val="16"/>
          <w:szCs w:val="16"/>
          <w:lang w:val="en-GB"/>
        </w:rPr>
        <w:t>: ……</w:t>
      </w:r>
      <w:r w:rsidR="00365043" w:rsidRPr="00FF08B4">
        <w:rPr>
          <w:rFonts w:ascii="Verdana" w:hAnsi="Verdana" w:cs="Calibri"/>
          <w:sz w:val="16"/>
          <w:szCs w:val="16"/>
          <w:lang w:val="en-GB"/>
        </w:rPr>
        <w:t xml:space="preserve">  </w:t>
      </w:r>
      <w:r w:rsidR="00365043" w:rsidRPr="00FF08B4">
        <w:rPr>
          <w:rFonts w:ascii="Verdana" w:hAnsi="Verdana" w:cs="Calibri"/>
          <w:color w:val="A6A6A6"/>
          <w:sz w:val="16"/>
          <w:szCs w:val="16"/>
          <w:lang w:val="en-GB"/>
        </w:rPr>
        <w:t xml:space="preserve">(minimum </w:t>
      </w:r>
      <w:r w:rsidR="00A70A83" w:rsidRPr="00FF08B4">
        <w:rPr>
          <w:rFonts w:ascii="Verdana" w:hAnsi="Verdana" w:cs="Calibri"/>
          <w:color w:val="A6A6A6"/>
          <w:sz w:val="16"/>
          <w:szCs w:val="16"/>
          <w:lang w:val="en-GB"/>
        </w:rPr>
        <w:t>8</w:t>
      </w:r>
      <w:r w:rsidR="00E35CC8" w:rsidRPr="00FF08B4">
        <w:rPr>
          <w:rFonts w:ascii="Verdana" w:hAnsi="Verdana" w:cs="Calibri"/>
          <w:color w:val="A6A6A6"/>
          <w:sz w:val="16"/>
          <w:szCs w:val="16"/>
          <w:lang w:val="en-GB"/>
        </w:rPr>
        <w:t xml:space="preserve"> hrs/</w:t>
      </w:r>
      <w:proofErr w:type="spellStart"/>
      <w:r w:rsidR="00365043" w:rsidRPr="00FF08B4">
        <w:rPr>
          <w:rFonts w:ascii="Verdana" w:hAnsi="Verdana" w:cs="Calibri"/>
          <w:color w:val="A6A6A6"/>
          <w:sz w:val="16"/>
          <w:szCs w:val="16"/>
          <w:lang w:val="en-GB"/>
        </w:rPr>
        <w:t>godz</w:t>
      </w:r>
      <w:proofErr w:type="spellEnd"/>
      <w:r w:rsidR="00365043" w:rsidRPr="00FF08B4">
        <w:rPr>
          <w:rFonts w:ascii="Verdana" w:hAnsi="Verdana" w:cs="Calibri"/>
          <w:color w:val="A6A6A6"/>
          <w:sz w:val="16"/>
          <w:szCs w:val="16"/>
          <w:lang w:val="en-GB"/>
        </w:rPr>
        <w:t>.)</w:t>
      </w:r>
      <w:r w:rsidR="00B70DEC">
        <w:rPr>
          <w:rFonts w:ascii="Verdana" w:hAnsi="Verdana" w:cs="Calibri"/>
          <w:color w:val="A6A6A6"/>
          <w:sz w:val="16"/>
          <w:szCs w:val="16"/>
          <w:lang w:val="en-GB"/>
        </w:rPr>
        <w:t xml:space="preserve">  </w:t>
      </w:r>
      <w:r w:rsidR="00B70DEC" w:rsidRPr="00490F95">
        <w:rPr>
          <w:rFonts w:ascii="Verdana" w:hAnsi="Verdana" w:cs="Calibri"/>
          <w:lang w:val="en-GB"/>
        </w:rPr>
        <w:t xml:space="preserve">: </w:t>
      </w:r>
      <w:r w:rsidR="00B70DEC" w:rsidRPr="00FF08B4">
        <w:rPr>
          <w:rFonts w:ascii="Verdana" w:hAnsi="Verdana" w:cs="Calibri"/>
          <w:b/>
          <w:lang w:val="en-GB"/>
        </w:rPr>
        <w:t>…</w:t>
      </w:r>
    </w:p>
    <w:p w:rsidR="00E761FE" w:rsidRDefault="00E761FE" w:rsidP="008C2EC2">
      <w:pPr>
        <w:pStyle w:val="Tekstkomentarza"/>
        <w:tabs>
          <w:tab w:val="left" w:pos="2552"/>
          <w:tab w:val="left" w:pos="3686"/>
          <w:tab w:val="left" w:pos="5954"/>
        </w:tabs>
        <w:spacing w:after="0"/>
        <w:rPr>
          <w:rFonts w:ascii="Verdana" w:hAnsi="Verdana" w:cs="Calibri"/>
          <w:lang w:val="en-GB"/>
        </w:rPr>
      </w:pPr>
    </w:p>
    <w:p w:rsidR="00766B73" w:rsidRPr="00E761FE" w:rsidRDefault="00FF08B4" w:rsidP="008C2EC2">
      <w:pPr>
        <w:pStyle w:val="Tekstkomentarza"/>
        <w:tabs>
          <w:tab w:val="left" w:pos="2552"/>
          <w:tab w:val="left" w:pos="3686"/>
          <w:tab w:val="left" w:pos="5954"/>
        </w:tabs>
        <w:spacing w:after="0"/>
        <w:rPr>
          <w:rFonts w:ascii="Verdana" w:hAnsi="Verdana" w:cs="Calibri"/>
          <w:lang w:val="en-GB"/>
        </w:rPr>
      </w:pPr>
      <w:r w:rsidRPr="00FF08B4">
        <w:rPr>
          <w:rFonts w:ascii="Verdana" w:hAnsi="Verdana" w:cs="Calibri"/>
          <w:lang w:val="en-GB"/>
        </w:rPr>
        <w:t xml:space="preserve">Classroom teaching (face to face)? </w:t>
      </w:r>
      <w:r w:rsidRPr="00FF08B4">
        <w:rPr>
          <w:rFonts w:ascii="Verdana" w:hAnsi="Verdana" w:cs="Calibri"/>
          <w:color w:val="A6A6A6"/>
          <w:sz w:val="16"/>
          <w:szCs w:val="16"/>
          <w:lang w:val="pl-PL"/>
        </w:rPr>
        <w:t xml:space="preserve">(zajęcia prowadzone fizycznie w </w:t>
      </w:r>
      <w:r w:rsidR="00E761FE">
        <w:rPr>
          <w:rFonts w:ascii="Verdana" w:hAnsi="Verdana" w:cs="Calibri"/>
          <w:color w:val="A6A6A6"/>
          <w:sz w:val="16"/>
          <w:szCs w:val="16"/>
          <w:lang w:val="pl-PL"/>
        </w:rPr>
        <w:t>uczelni</w:t>
      </w:r>
      <w:r w:rsidR="00B70DEC">
        <w:rPr>
          <w:rFonts w:ascii="Verdana" w:hAnsi="Verdana" w:cs="Calibri"/>
          <w:color w:val="A6A6A6"/>
          <w:sz w:val="16"/>
          <w:szCs w:val="16"/>
          <w:lang w:val="pl-PL"/>
        </w:rPr>
        <w:t>?</w:t>
      </w:r>
      <w:r w:rsidRPr="00FF08B4">
        <w:rPr>
          <w:rFonts w:ascii="Verdana" w:hAnsi="Verdana" w:cs="Calibri"/>
          <w:color w:val="A6A6A6"/>
          <w:sz w:val="16"/>
          <w:szCs w:val="16"/>
          <w:lang w:val="pl-PL"/>
        </w:rPr>
        <w:t>)</w:t>
      </w:r>
      <w:r w:rsidRPr="00FF08B4">
        <w:rPr>
          <w:rFonts w:ascii="Verdana" w:hAnsi="Verdana" w:cs="Calibri"/>
          <w:lang w:val="pl-PL"/>
        </w:rPr>
        <w:t xml:space="preserve"> </w:t>
      </w:r>
      <w:r w:rsidRPr="00E761FE">
        <w:rPr>
          <w:rFonts w:ascii="MS Gothic" w:eastAsia="MS Gothic" w:hAnsi="MS Gothic" w:cs="Calibri" w:hint="eastAsia"/>
          <w:lang w:val="en-GB"/>
        </w:rPr>
        <w:t>☐</w:t>
      </w:r>
      <w:r w:rsidRPr="00E761FE">
        <w:rPr>
          <w:rFonts w:ascii="Verdana" w:hAnsi="Verdana" w:cs="Calibri"/>
          <w:lang w:val="en-GB"/>
        </w:rPr>
        <w:t xml:space="preserve"> Yes     </w:t>
      </w:r>
      <w:r w:rsidRPr="00E761FE">
        <w:rPr>
          <w:rFonts w:ascii="MS Gothic" w:eastAsia="MS Gothic" w:hAnsi="MS Gothic" w:cs="Calibri" w:hint="eastAsia"/>
          <w:lang w:val="en-GB"/>
        </w:rPr>
        <w:t>☐</w:t>
      </w:r>
      <w:r w:rsidRPr="00E761FE">
        <w:rPr>
          <w:rFonts w:ascii="Verdana" w:hAnsi="Verdana" w:cs="Calibri"/>
          <w:lang w:val="en-GB"/>
        </w:rPr>
        <w:t xml:space="preserve"> No</w:t>
      </w:r>
    </w:p>
    <w:p w:rsidR="00E761FE" w:rsidRDefault="00E761FE" w:rsidP="008C2EC2">
      <w:pPr>
        <w:pStyle w:val="Tekstkomentarza"/>
        <w:tabs>
          <w:tab w:val="left" w:pos="2552"/>
          <w:tab w:val="left" w:pos="3686"/>
          <w:tab w:val="left" w:pos="5954"/>
        </w:tabs>
        <w:spacing w:after="0"/>
        <w:rPr>
          <w:rFonts w:ascii="Verdana" w:hAnsi="Verdana" w:cs="Calibri"/>
          <w:lang w:val="en-GB"/>
        </w:rPr>
      </w:pPr>
    </w:p>
    <w:p w:rsidR="00466BFF" w:rsidRPr="00E35CC8" w:rsidRDefault="00466BFF" w:rsidP="008C2EC2">
      <w:pPr>
        <w:pStyle w:val="Tekstkomentarza"/>
        <w:tabs>
          <w:tab w:val="left" w:pos="2552"/>
          <w:tab w:val="left" w:pos="3686"/>
          <w:tab w:val="left" w:pos="5954"/>
        </w:tabs>
        <w:spacing w:after="0"/>
        <w:rPr>
          <w:rFonts w:ascii="Verdana" w:hAnsi="Verdana" w:cs="Calibri"/>
          <w:sz w:val="18"/>
          <w:szCs w:val="18"/>
          <w:lang w:val="en-GB"/>
        </w:rPr>
      </w:pPr>
      <w:r>
        <w:rPr>
          <w:rFonts w:ascii="Verdana" w:hAnsi="Verdana" w:cs="Calibri"/>
          <w:lang w:val="en-GB"/>
        </w:rPr>
        <w:t>Language of instruction</w:t>
      </w:r>
      <w:r w:rsidR="00A72824">
        <w:rPr>
          <w:rFonts w:ascii="Verdana" w:hAnsi="Verdana" w:cs="Calibri"/>
          <w:lang w:val="en-GB"/>
        </w:rPr>
        <w:t xml:space="preserve"> </w:t>
      </w:r>
      <w:r w:rsidR="00A72824">
        <w:rPr>
          <w:rFonts w:ascii="Verdana" w:hAnsi="Verdana" w:cs="Calibri"/>
          <w:color w:val="A6A6A6"/>
          <w:sz w:val="18"/>
          <w:szCs w:val="18"/>
          <w:lang w:val="en-GB"/>
        </w:rPr>
        <w:t>(</w:t>
      </w:r>
      <w:proofErr w:type="spellStart"/>
      <w:r w:rsidR="00A72824">
        <w:rPr>
          <w:rFonts w:ascii="Verdana" w:hAnsi="Verdana" w:cs="Calibri"/>
          <w:color w:val="A6A6A6"/>
          <w:sz w:val="18"/>
          <w:szCs w:val="18"/>
          <w:lang w:val="en-GB"/>
        </w:rPr>
        <w:t>język</w:t>
      </w:r>
      <w:proofErr w:type="spellEnd"/>
      <w:r w:rsidR="00A72824">
        <w:rPr>
          <w:rFonts w:ascii="Verdana" w:hAnsi="Verdana" w:cs="Calibri"/>
          <w:color w:val="A6A6A6"/>
          <w:sz w:val="18"/>
          <w:szCs w:val="18"/>
          <w:lang w:val="en-GB"/>
        </w:rPr>
        <w:t xml:space="preserve"> </w:t>
      </w:r>
      <w:proofErr w:type="spellStart"/>
      <w:r w:rsidR="00A72824">
        <w:rPr>
          <w:rFonts w:ascii="Verdana" w:hAnsi="Verdana" w:cs="Calibri"/>
          <w:color w:val="A6A6A6"/>
          <w:sz w:val="18"/>
          <w:szCs w:val="18"/>
          <w:lang w:val="en-GB"/>
        </w:rPr>
        <w:t>prowadzenia</w:t>
      </w:r>
      <w:proofErr w:type="spellEnd"/>
      <w:r w:rsidR="00A72824">
        <w:rPr>
          <w:rFonts w:ascii="Verdana" w:hAnsi="Verdana" w:cs="Calibri"/>
          <w:color w:val="A6A6A6"/>
          <w:sz w:val="18"/>
          <w:szCs w:val="18"/>
          <w:lang w:val="en-GB"/>
        </w:rPr>
        <w:t xml:space="preserve"> </w:t>
      </w:r>
      <w:proofErr w:type="spellStart"/>
      <w:r w:rsidR="00A72824">
        <w:rPr>
          <w:rFonts w:ascii="Verdana" w:hAnsi="Verdana" w:cs="Calibri"/>
          <w:color w:val="A6A6A6"/>
          <w:sz w:val="18"/>
          <w:szCs w:val="18"/>
          <w:lang w:val="en-GB"/>
        </w:rPr>
        <w:t>zajęć</w:t>
      </w:r>
      <w:proofErr w:type="spellEnd"/>
      <w:r w:rsidR="00A72824" w:rsidRPr="00E32269">
        <w:rPr>
          <w:rFonts w:ascii="Verdana" w:hAnsi="Verdana" w:cs="Calibri"/>
          <w:color w:val="A6A6A6"/>
          <w:sz w:val="18"/>
          <w:szCs w:val="18"/>
          <w:lang w:val="en-GB"/>
        </w:rPr>
        <w:t>)</w:t>
      </w:r>
      <w:r>
        <w:rPr>
          <w:rFonts w:ascii="Verdana" w:hAnsi="Verdana" w:cs="Calibri"/>
          <w:lang w:val="en-GB"/>
        </w:rPr>
        <w:t xml:space="preserve">: </w:t>
      </w:r>
      <w:r w:rsidRPr="00E35CC8">
        <w:rPr>
          <w:rFonts w:ascii="Verdana" w:hAnsi="Verdana" w:cs="Calibri"/>
          <w:lang w:val="en-GB"/>
        </w:rPr>
        <w:t>……………………………</w:t>
      </w:r>
      <w:r w:rsidR="00365043" w:rsidRPr="00E35CC8">
        <w:rPr>
          <w:rFonts w:ascii="Verdana" w:hAnsi="Verdana" w:cs="Calibri"/>
          <w:lang w:val="en-GB"/>
        </w:rPr>
        <w:t xml:space="preserve"> </w:t>
      </w:r>
    </w:p>
    <w:p w:rsidR="00FA09E4" w:rsidRDefault="00FA09E4" w:rsidP="00FA09E4">
      <w:pPr>
        <w:pStyle w:val="Tekstkomentarza"/>
        <w:tabs>
          <w:tab w:val="left" w:pos="2552"/>
          <w:tab w:val="left" w:pos="3686"/>
          <w:tab w:val="left" w:pos="5954"/>
        </w:tabs>
        <w:spacing w:after="0"/>
        <w:rPr>
          <w:rFonts w:ascii="Verdana" w:hAnsi="Verdana" w:cs="Calibri"/>
          <w:lang w:val="en-GB"/>
        </w:rPr>
      </w:pPr>
    </w:p>
    <w:p w:rsidR="00D35A62" w:rsidRPr="00FF08B4" w:rsidRDefault="00D35A62" w:rsidP="00D35A62">
      <w:pPr>
        <w:pStyle w:val="Tekstkomentarza"/>
        <w:tabs>
          <w:tab w:val="left" w:pos="2552"/>
          <w:tab w:val="left" w:pos="3686"/>
          <w:tab w:val="left" w:pos="5954"/>
        </w:tabs>
        <w:spacing w:after="0"/>
        <w:rPr>
          <w:rFonts w:ascii="Verdana" w:hAnsi="Verdana" w:cs="Calibri"/>
          <w:lang w:val="pl-PL"/>
        </w:rPr>
      </w:pPr>
      <w:r>
        <w:rPr>
          <w:rFonts w:ascii="Verdana" w:hAnsi="Verdana" w:cs="Calibri"/>
          <w:lang w:val="en-GB"/>
        </w:rPr>
        <w:t xml:space="preserve">Is the mobility a part of a blended mobility programme? </w:t>
      </w:r>
      <w:r w:rsidRPr="00FF08B4">
        <w:rPr>
          <w:rFonts w:ascii="MS Gothic" w:eastAsia="MS Gothic" w:hAnsi="MS Gothic" w:cs="Calibri" w:hint="eastAsia"/>
          <w:lang w:val="pl-PL"/>
        </w:rPr>
        <w:t>☐</w:t>
      </w:r>
      <w:r w:rsidRPr="00FF08B4">
        <w:rPr>
          <w:rFonts w:ascii="Verdana" w:hAnsi="Verdana" w:cs="Calibri"/>
          <w:lang w:val="pl-PL"/>
        </w:rPr>
        <w:t xml:space="preserve"> </w:t>
      </w:r>
      <w:proofErr w:type="spellStart"/>
      <w:r w:rsidRPr="00FF08B4">
        <w:rPr>
          <w:rFonts w:ascii="Verdana" w:hAnsi="Verdana" w:cs="Calibri"/>
          <w:lang w:val="pl-PL"/>
        </w:rPr>
        <w:t>Yes</w:t>
      </w:r>
      <w:proofErr w:type="spellEnd"/>
      <w:r w:rsidRPr="00FF08B4">
        <w:rPr>
          <w:rFonts w:ascii="Verdana" w:hAnsi="Verdana" w:cs="Calibri"/>
          <w:lang w:val="pl-PL"/>
        </w:rPr>
        <w:t xml:space="preserve">     </w:t>
      </w:r>
      <w:r w:rsidRPr="00FF08B4">
        <w:rPr>
          <w:rFonts w:ascii="MS Gothic" w:eastAsia="MS Gothic" w:hAnsi="MS Gothic" w:cs="Calibri" w:hint="eastAsia"/>
          <w:lang w:val="pl-PL"/>
        </w:rPr>
        <w:t>☐</w:t>
      </w:r>
      <w:r w:rsidRPr="00FF08B4">
        <w:rPr>
          <w:rFonts w:ascii="Verdana" w:hAnsi="Verdana" w:cs="Calibri"/>
          <w:lang w:val="pl-PL"/>
        </w:rPr>
        <w:t xml:space="preserve"> No</w:t>
      </w:r>
    </w:p>
    <w:p w:rsidR="00190DA5" w:rsidRPr="00FF08B4" w:rsidRDefault="00190DA5" w:rsidP="00190DA5">
      <w:pPr>
        <w:pStyle w:val="Tekstkomentarza"/>
        <w:tabs>
          <w:tab w:val="left" w:pos="2552"/>
          <w:tab w:val="left" w:pos="3686"/>
          <w:tab w:val="left" w:pos="5954"/>
        </w:tabs>
        <w:spacing w:after="0"/>
        <w:rPr>
          <w:rFonts w:ascii="Verdana" w:hAnsi="Verdana" w:cs="Calibri"/>
          <w:color w:val="A6A6A6"/>
          <w:sz w:val="16"/>
          <w:szCs w:val="16"/>
          <w:lang w:val="pl-PL"/>
        </w:rPr>
      </w:pPr>
      <w:r w:rsidRPr="00FF08B4">
        <w:rPr>
          <w:rFonts w:ascii="Verdana" w:hAnsi="Verdana" w:cs="Calibri"/>
          <w:color w:val="A6A6A6"/>
          <w:sz w:val="16"/>
          <w:szCs w:val="16"/>
          <w:lang w:val="pl-PL"/>
        </w:rPr>
        <w:t>(czy mobilność jest częścią mobilności mieszanej</w:t>
      </w:r>
      <w:r w:rsidR="00E761FE">
        <w:rPr>
          <w:rFonts w:ascii="Verdana" w:hAnsi="Verdana" w:cs="Calibri"/>
          <w:color w:val="A6A6A6"/>
          <w:sz w:val="16"/>
          <w:szCs w:val="16"/>
          <w:lang w:val="pl-PL"/>
        </w:rPr>
        <w:t xml:space="preserve"> -  w uczelni i on-line</w:t>
      </w:r>
      <w:r w:rsidRPr="00FF08B4">
        <w:rPr>
          <w:rFonts w:ascii="Verdana" w:hAnsi="Verdana" w:cs="Calibri"/>
          <w:color w:val="A6A6A6"/>
          <w:sz w:val="16"/>
          <w:szCs w:val="16"/>
          <w:lang w:val="pl-PL"/>
        </w:rPr>
        <w:t>?)</w:t>
      </w:r>
    </w:p>
    <w:p w:rsidR="002D7C5A" w:rsidRPr="00FF08B4" w:rsidRDefault="002D7C5A" w:rsidP="008C2EC2">
      <w:pPr>
        <w:pStyle w:val="Tekstkomentarza"/>
        <w:tabs>
          <w:tab w:val="left" w:pos="2552"/>
          <w:tab w:val="left" w:pos="3686"/>
          <w:tab w:val="left" w:pos="5954"/>
        </w:tabs>
        <w:spacing w:after="0"/>
        <w:rPr>
          <w:rFonts w:ascii="Verdana" w:hAnsi="Verdana" w:cs="Calibri"/>
          <w:lang w:val="pl-PL"/>
        </w:rPr>
      </w:pPr>
    </w:p>
    <w:tbl>
      <w:tblPr>
        <w:tblW w:w="90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059"/>
      </w:tblGrid>
      <w:tr w:rsidR="00377526" w:rsidRPr="00A941C9" w:rsidTr="00444F06">
        <w:trPr>
          <w:jc w:val="center"/>
        </w:trPr>
        <w:tc>
          <w:tcPr>
            <w:tcW w:w="9059" w:type="dxa"/>
            <w:shd w:val="clear" w:color="auto" w:fill="FFFFFF"/>
            <w:hideMark/>
          </w:tcPr>
          <w:p w:rsidR="00377526" w:rsidRPr="00072611" w:rsidRDefault="00377526" w:rsidP="002D7C5A">
            <w:pPr>
              <w:spacing w:after="0"/>
              <w:ind w:left="-6" w:firstLine="6"/>
              <w:rPr>
                <w:rFonts w:ascii="Verdana" w:hAnsi="Verdana" w:cs="Calibri"/>
                <w:b/>
                <w:sz w:val="18"/>
                <w:szCs w:val="18"/>
                <w:lang w:val="en-GB"/>
              </w:rPr>
            </w:pPr>
            <w:r w:rsidRPr="002D7C5A">
              <w:rPr>
                <w:rFonts w:ascii="Verdana" w:hAnsi="Verdana" w:cs="Calibri"/>
                <w:b/>
                <w:sz w:val="18"/>
                <w:szCs w:val="18"/>
                <w:lang w:val="en-GB"/>
              </w:rPr>
              <w:t>Overall objectives of the mobility</w:t>
            </w:r>
            <w:r w:rsidR="005B345E" w:rsidRPr="002D7C5A">
              <w:rPr>
                <w:rFonts w:ascii="Verdana" w:hAnsi="Verdana" w:cs="Calibri"/>
                <w:b/>
                <w:sz w:val="18"/>
                <w:szCs w:val="18"/>
                <w:lang w:val="en-GB"/>
              </w:rPr>
              <w:t xml:space="preserve"> </w:t>
            </w:r>
            <w:r w:rsidR="005B345E" w:rsidRPr="002D7C5A">
              <w:rPr>
                <w:rFonts w:ascii="Verdana" w:hAnsi="Verdana" w:cs="Calibri"/>
                <w:color w:val="A6A6A6"/>
                <w:sz w:val="18"/>
                <w:szCs w:val="18"/>
                <w:lang w:val="en-GB"/>
              </w:rPr>
              <w:t>(</w:t>
            </w:r>
            <w:proofErr w:type="spellStart"/>
            <w:r w:rsidR="005B345E" w:rsidRPr="002D7C5A">
              <w:rPr>
                <w:rFonts w:ascii="Verdana" w:hAnsi="Verdana" w:cs="Calibri"/>
                <w:color w:val="A6A6A6"/>
                <w:sz w:val="18"/>
                <w:szCs w:val="18"/>
                <w:lang w:val="en-GB"/>
              </w:rPr>
              <w:t>ogólne</w:t>
            </w:r>
            <w:proofErr w:type="spellEnd"/>
            <w:r w:rsidR="005B345E" w:rsidRPr="002D7C5A">
              <w:rPr>
                <w:rFonts w:ascii="Verdana" w:hAnsi="Verdana" w:cs="Calibri"/>
                <w:color w:val="A6A6A6"/>
                <w:sz w:val="18"/>
                <w:szCs w:val="18"/>
                <w:lang w:val="en-GB"/>
              </w:rPr>
              <w:t xml:space="preserve"> </w:t>
            </w:r>
            <w:proofErr w:type="spellStart"/>
            <w:r w:rsidR="005B345E" w:rsidRPr="002D7C5A">
              <w:rPr>
                <w:rFonts w:ascii="Verdana" w:hAnsi="Verdana" w:cs="Calibri"/>
                <w:color w:val="A6A6A6"/>
                <w:sz w:val="18"/>
                <w:szCs w:val="18"/>
                <w:lang w:val="en-GB"/>
              </w:rPr>
              <w:t>cele</w:t>
            </w:r>
            <w:proofErr w:type="spellEnd"/>
            <w:r w:rsidR="005B345E" w:rsidRPr="002D7C5A">
              <w:rPr>
                <w:rFonts w:ascii="Verdana" w:hAnsi="Verdana" w:cs="Calibri"/>
                <w:color w:val="A6A6A6"/>
                <w:sz w:val="18"/>
                <w:szCs w:val="18"/>
                <w:lang w:val="en-GB"/>
              </w:rPr>
              <w:t xml:space="preserve"> </w:t>
            </w:r>
            <w:proofErr w:type="spellStart"/>
            <w:r w:rsidR="005B345E" w:rsidRPr="002D7C5A">
              <w:rPr>
                <w:rFonts w:ascii="Verdana" w:hAnsi="Verdana" w:cs="Calibri"/>
                <w:color w:val="A6A6A6"/>
                <w:sz w:val="18"/>
                <w:szCs w:val="18"/>
                <w:lang w:val="en-GB"/>
              </w:rPr>
              <w:t>wyjazdu</w:t>
            </w:r>
            <w:proofErr w:type="spellEnd"/>
            <w:r w:rsidR="005B345E" w:rsidRPr="002D7C5A">
              <w:rPr>
                <w:rFonts w:ascii="Verdana" w:hAnsi="Verdana" w:cs="Calibri"/>
                <w:color w:val="A6A6A6"/>
                <w:sz w:val="18"/>
                <w:szCs w:val="18"/>
                <w:lang w:val="en-GB"/>
              </w:rPr>
              <w:t>)</w:t>
            </w:r>
            <w:r w:rsidRPr="002D7C5A">
              <w:rPr>
                <w:rFonts w:ascii="Verdana" w:hAnsi="Verdana" w:cs="Calibri"/>
                <w:b/>
                <w:sz w:val="18"/>
                <w:szCs w:val="18"/>
                <w:lang w:val="en-GB"/>
              </w:rPr>
              <w:t>:</w:t>
            </w:r>
          </w:p>
          <w:p w:rsidR="00072611" w:rsidRPr="00FF08B4" w:rsidRDefault="00050940" w:rsidP="00072611">
            <w:pPr>
              <w:numPr>
                <w:ilvl w:val="0"/>
                <w:numId w:val="46"/>
              </w:numPr>
              <w:spacing w:after="0"/>
              <w:rPr>
                <w:rFonts w:ascii="Verdana" w:hAnsi="Verdana" w:cs="Calibri"/>
                <w:sz w:val="18"/>
                <w:szCs w:val="18"/>
                <w:lang w:val="en-GB"/>
              </w:rPr>
            </w:pPr>
            <w:r>
              <w:rPr>
                <w:rFonts w:ascii="Verdana" w:hAnsi="Verdana" w:cs="Calibri"/>
                <w:sz w:val="18"/>
                <w:szCs w:val="18"/>
                <w:lang w:val="en-GB"/>
              </w:rPr>
              <w:t>implement the university/</w:t>
            </w:r>
            <w:r w:rsidR="00072611" w:rsidRPr="00FF08B4">
              <w:rPr>
                <w:rFonts w:ascii="Verdana" w:hAnsi="Verdana" w:cs="Calibri"/>
                <w:sz w:val="18"/>
                <w:szCs w:val="18"/>
                <w:lang w:val="en-GB"/>
              </w:rPr>
              <w:t xml:space="preserve">department internationalisation strategy,  </w:t>
            </w:r>
          </w:p>
          <w:p w:rsidR="00072611" w:rsidRPr="00FF08B4" w:rsidRDefault="00A12BD8" w:rsidP="00072611">
            <w:pPr>
              <w:numPr>
                <w:ilvl w:val="0"/>
                <w:numId w:val="46"/>
              </w:numPr>
              <w:spacing w:after="0"/>
              <w:rPr>
                <w:rFonts w:ascii="Verdana" w:hAnsi="Verdana" w:cs="Calibri"/>
                <w:sz w:val="18"/>
                <w:szCs w:val="18"/>
                <w:lang w:val="en-GB"/>
              </w:rPr>
            </w:pPr>
            <w:r w:rsidRPr="00FF08B4">
              <w:rPr>
                <w:rFonts w:ascii="Verdana" w:hAnsi="Verdana" w:cs="Calibri"/>
                <w:sz w:val="18"/>
                <w:szCs w:val="18"/>
                <w:lang w:val="en-GB"/>
              </w:rPr>
              <w:t>implement the Erasmus+ KA1</w:t>
            </w:r>
            <w:r w:rsidR="00072611" w:rsidRPr="00FF08B4">
              <w:rPr>
                <w:rFonts w:ascii="Verdana" w:hAnsi="Verdana" w:cs="Calibri"/>
                <w:sz w:val="18"/>
                <w:szCs w:val="18"/>
                <w:lang w:val="en-GB"/>
              </w:rPr>
              <w:t>3</w:t>
            </w:r>
            <w:r w:rsidRPr="00FF08B4">
              <w:rPr>
                <w:rFonts w:ascii="Verdana" w:hAnsi="Verdana" w:cs="Calibri"/>
                <w:sz w:val="18"/>
                <w:szCs w:val="18"/>
                <w:lang w:val="en-GB"/>
              </w:rPr>
              <w:t>1</w:t>
            </w:r>
            <w:r w:rsidR="00072611" w:rsidRPr="00FF08B4">
              <w:rPr>
                <w:rFonts w:ascii="Verdana" w:hAnsi="Verdana" w:cs="Calibri"/>
                <w:sz w:val="18"/>
                <w:szCs w:val="18"/>
                <w:lang w:val="en-GB"/>
              </w:rPr>
              <w:t xml:space="preserve"> mobility project exchange,</w:t>
            </w:r>
          </w:p>
          <w:p w:rsidR="00072611" w:rsidRPr="00FF08B4" w:rsidRDefault="00072611" w:rsidP="00072611">
            <w:pPr>
              <w:numPr>
                <w:ilvl w:val="0"/>
                <w:numId w:val="46"/>
              </w:numPr>
              <w:spacing w:after="0"/>
              <w:rPr>
                <w:rFonts w:ascii="Verdana" w:hAnsi="Verdana" w:cs="Calibri"/>
                <w:color w:val="A6A6A6" w:themeColor="background1" w:themeShade="A6"/>
                <w:sz w:val="18"/>
                <w:szCs w:val="18"/>
                <w:lang w:val="en-GB"/>
              </w:rPr>
            </w:pPr>
            <w:r w:rsidRPr="00050940">
              <w:rPr>
                <w:rFonts w:ascii="Verdana" w:hAnsi="Verdana" w:cs="Calibri"/>
                <w:sz w:val="18"/>
                <w:szCs w:val="18"/>
                <w:lang w:val="en-GB"/>
              </w:rPr>
              <w:t>upgrade own individual international teaching experience and skills</w:t>
            </w:r>
            <w:r w:rsidRPr="00FF08B4">
              <w:rPr>
                <w:rFonts w:ascii="Verdana" w:hAnsi="Verdana" w:cs="Calibri"/>
                <w:color w:val="A6A6A6" w:themeColor="background1" w:themeShade="A6"/>
                <w:sz w:val="18"/>
                <w:szCs w:val="18"/>
                <w:lang w:val="en-GB"/>
              </w:rPr>
              <w:t>,</w:t>
            </w:r>
          </w:p>
          <w:p w:rsidR="00072611" w:rsidRPr="00E761FE" w:rsidRDefault="00072611" w:rsidP="00072611">
            <w:pPr>
              <w:numPr>
                <w:ilvl w:val="0"/>
                <w:numId w:val="46"/>
              </w:numPr>
              <w:spacing w:after="0"/>
              <w:rPr>
                <w:rFonts w:ascii="Verdana" w:hAnsi="Verdana" w:cs="Calibri"/>
                <w:sz w:val="18"/>
                <w:szCs w:val="18"/>
                <w:lang w:val="en-GB"/>
              </w:rPr>
            </w:pPr>
          </w:p>
          <w:p w:rsidR="00377526" w:rsidRPr="00E761FE" w:rsidRDefault="00377526" w:rsidP="00E761FE">
            <w:pPr>
              <w:spacing w:after="0"/>
              <w:ind w:left="360"/>
              <w:rPr>
                <w:rFonts w:ascii="Verdana" w:hAnsi="Verdana" w:cs="Calibri"/>
                <w:sz w:val="18"/>
                <w:szCs w:val="18"/>
                <w:lang w:val="en-GB"/>
              </w:rPr>
            </w:pPr>
          </w:p>
        </w:tc>
      </w:tr>
    </w:tbl>
    <w:p w:rsidR="00377526" w:rsidRPr="00490F95" w:rsidRDefault="00377526" w:rsidP="002D7C5A">
      <w:pPr>
        <w:keepNext/>
        <w:keepLines/>
        <w:tabs>
          <w:tab w:val="left" w:pos="426"/>
        </w:tabs>
        <w:spacing w:after="0"/>
        <w:rPr>
          <w:rFonts w:ascii="Verdana" w:hAnsi="Verdana" w:cs="Calibri"/>
          <w:b/>
          <w:color w:val="002060"/>
          <w:sz w:val="20"/>
          <w:lang w:val="en-GB"/>
        </w:rPr>
      </w:pPr>
    </w:p>
    <w:tbl>
      <w:tblPr>
        <w:tblW w:w="90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059"/>
      </w:tblGrid>
      <w:tr w:rsidR="00377526" w:rsidRPr="00A941C9" w:rsidTr="00444F06">
        <w:trPr>
          <w:jc w:val="center"/>
        </w:trPr>
        <w:tc>
          <w:tcPr>
            <w:tcW w:w="9059" w:type="dxa"/>
            <w:shd w:val="clear" w:color="auto" w:fill="FFFFFF"/>
            <w:hideMark/>
          </w:tcPr>
          <w:p w:rsidR="00153B61" w:rsidRPr="002D7C5A" w:rsidRDefault="00377526" w:rsidP="002D7C5A">
            <w:pPr>
              <w:spacing w:after="0"/>
              <w:rPr>
                <w:rFonts w:ascii="Verdana" w:hAnsi="Verdana" w:cs="Calibri"/>
                <w:sz w:val="18"/>
                <w:szCs w:val="18"/>
                <w:lang w:val="en-GB"/>
              </w:rPr>
            </w:pPr>
            <w:r w:rsidRPr="002D7C5A">
              <w:rPr>
                <w:rFonts w:ascii="Verdana" w:hAnsi="Verdana" w:cs="Calibri"/>
                <w:b/>
                <w:sz w:val="18"/>
                <w:szCs w:val="18"/>
                <w:lang w:val="en-GB"/>
              </w:rPr>
              <w:t xml:space="preserve">Added value of the mobility </w:t>
            </w:r>
            <w:r w:rsidRPr="001663CB">
              <w:rPr>
                <w:rFonts w:ascii="Verdana" w:hAnsi="Verdana" w:cs="Calibri"/>
                <w:sz w:val="18"/>
                <w:szCs w:val="18"/>
                <w:lang w:val="en-GB"/>
              </w:rPr>
              <w:t>(</w:t>
            </w:r>
            <w:r w:rsidR="00F62299" w:rsidRPr="001663CB">
              <w:rPr>
                <w:rFonts w:ascii="Verdana" w:hAnsi="Verdana" w:cs="Calibri"/>
                <w:sz w:val="18"/>
                <w:szCs w:val="18"/>
                <w:lang w:val="en-GB"/>
              </w:rPr>
              <w:t xml:space="preserve">in the context of the modernisation and internationalisation strategies of </w:t>
            </w:r>
            <w:r w:rsidRPr="001663CB">
              <w:rPr>
                <w:rFonts w:ascii="Verdana" w:hAnsi="Verdana" w:cs="Calibri"/>
                <w:sz w:val="18"/>
                <w:szCs w:val="18"/>
                <w:lang w:val="en-GB"/>
              </w:rPr>
              <w:t>the institutions involved)</w:t>
            </w:r>
            <w:r w:rsidR="005B345E" w:rsidRPr="002D7C5A">
              <w:rPr>
                <w:rFonts w:ascii="Verdana" w:hAnsi="Verdana" w:cs="Calibri"/>
                <w:b/>
                <w:sz w:val="18"/>
                <w:szCs w:val="18"/>
                <w:lang w:val="en-GB"/>
              </w:rPr>
              <w:t xml:space="preserve"> </w:t>
            </w:r>
            <w:r w:rsidR="005B345E" w:rsidRPr="002D7C5A">
              <w:rPr>
                <w:rFonts w:ascii="Verdana" w:hAnsi="Verdana" w:cs="Calibri"/>
                <w:color w:val="A6A6A6"/>
                <w:sz w:val="18"/>
                <w:szCs w:val="18"/>
                <w:lang w:val="en-GB"/>
              </w:rPr>
              <w:t>(</w:t>
            </w:r>
            <w:proofErr w:type="spellStart"/>
            <w:r w:rsidR="005B345E" w:rsidRPr="00050940">
              <w:rPr>
                <w:rFonts w:ascii="Verdana" w:hAnsi="Verdana" w:cs="Calibri"/>
                <w:color w:val="A6A6A6"/>
                <w:sz w:val="16"/>
                <w:szCs w:val="16"/>
                <w:lang w:val="en-GB"/>
              </w:rPr>
              <w:t>wartość</w:t>
            </w:r>
            <w:proofErr w:type="spellEnd"/>
            <w:r w:rsidR="005B345E" w:rsidRPr="00050940">
              <w:rPr>
                <w:rFonts w:ascii="Verdana" w:hAnsi="Verdana" w:cs="Calibri"/>
                <w:color w:val="A6A6A6"/>
                <w:sz w:val="16"/>
                <w:szCs w:val="16"/>
                <w:lang w:val="en-GB"/>
              </w:rPr>
              <w:t xml:space="preserve"> </w:t>
            </w:r>
            <w:proofErr w:type="spellStart"/>
            <w:r w:rsidR="005B345E" w:rsidRPr="00050940">
              <w:rPr>
                <w:rFonts w:ascii="Verdana" w:hAnsi="Verdana" w:cs="Calibri"/>
                <w:color w:val="A6A6A6"/>
                <w:sz w:val="16"/>
                <w:szCs w:val="16"/>
                <w:lang w:val="en-GB"/>
              </w:rPr>
              <w:t>dodana</w:t>
            </w:r>
            <w:proofErr w:type="spellEnd"/>
            <w:r w:rsidR="005B345E" w:rsidRPr="00050940">
              <w:rPr>
                <w:rFonts w:ascii="Verdana" w:hAnsi="Verdana" w:cs="Calibri"/>
                <w:color w:val="A6A6A6"/>
                <w:sz w:val="16"/>
                <w:szCs w:val="16"/>
                <w:lang w:val="en-GB"/>
              </w:rPr>
              <w:t xml:space="preserve"> z </w:t>
            </w:r>
            <w:proofErr w:type="spellStart"/>
            <w:r w:rsidR="005B345E" w:rsidRPr="00050940">
              <w:rPr>
                <w:rFonts w:ascii="Verdana" w:hAnsi="Verdana" w:cs="Calibri"/>
                <w:color w:val="A6A6A6"/>
                <w:sz w:val="16"/>
                <w:szCs w:val="16"/>
                <w:lang w:val="en-GB"/>
              </w:rPr>
              <w:t>wyjazdu</w:t>
            </w:r>
            <w:proofErr w:type="spellEnd"/>
            <w:r w:rsidR="005B345E" w:rsidRPr="00050940">
              <w:rPr>
                <w:rFonts w:ascii="Verdana" w:hAnsi="Verdana" w:cs="Calibri"/>
                <w:color w:val="A6A6A6"/>
                <w:sz w:val="16"/>
                <w:szCs w:val="16"/>
                <w:lang w:val="en-GB"/>
              </w:rPr>
              <w:t xml:space="preserve"> </w:t>
            </w:r>
            <w:proofErr w:type="spellStart"/>
            <w:r w:rsidR="005B345E" w:rsidRPr="00050940">
              <w:rPr>
                <w:rFonts w:ascii="Verdana" w:hAnsi="Verdana" w:cs="Calibri"/>
                <w:color w:val="A6A6A6"/>
                <w:sz w:val="16"/>
                <w:szCs w:val="16"/>
                <w:lang w:val="en-GB"/>
              </w:rPr>
              <w:t>dla</w:t>
            </w:r>
            <w:proofErr w:type="spellEnd"/>
            <w:r w:rsidR="005B345E" w:rsidRPr="00050940">
              <w:rPr>
                <w:rFonts w:ascii="Verdana" w:hAnsi="Verdana" w:cs="Calibri"/>
                <w:color w:val="A6A6A6"/>
                <w:sz w:val="16"/>
                <w:szCs w:val="16"/>
                <w:lang w:val="en-GB"/>
              </w:rPr>
              <w:t xml:space="preserve"> </w:t>
            </w:r>
            <w:proofErr w:type="spellStart"/>
            <w:r w:rsidR="005B345E" w:rsidRPr="00050940">
              <w:rPr>
                <w:rFonts w:ascii="Verdana" w:hAnsi="Verdana" w:cs="Calibri"/>
                <w:color w:val="A6A6A6"/>
                <w:sz w:val="16"/>
                <w:szCs w:val="16"/>
                <w:lang w:val="en-GB"/>
              </w:rPr>
              <w:t>obu</w:t>
            </w:r>
            <w:proofErr w:type="spellEnd"/>
            <w:r w:rsidR="005B345E" w:rsidRPr="00050940">
              <w:rPr>
                <w:rFonts w:ascii="Verdana" w:hAnsi="Verdana" w:cs="Calibri"/>
                <w:color w:val="A6A6A6"/>
                <w:sz w:val="16"/>
                <w:szCs w:val="16"/>
                <w:lang w:val="en-GB"/>
              </w:rPr>
              <w:t xml:space="preserve"> </w:t>
            </w:r>
            <w:proofErr w:type="spellStart"/>
            <w:r w:rsidR="005B345E" w:rsidRPr="00050940">
              <w:rPr>
                <w:rFonts w:ascii="Verdana" w:hAnsi="Verdana" w:cs="Calibri"/>
                <w:color w:val="A6A6A6"/>
                <w:sz w:val="16"/>
                <w:szCs w:val="16"/>
                <w:lang w:val="en-GB"/>
              </w:rPr>
              <w:t>instytucji</w:t>
            </w:r>
            <w:proofErr w:type="spellEnd"/>
            <w:r w:rsidR="001663CB" w:rsidRPr="00050940">
              <w:rPr>
                <w:rFonts w:ascii="Verdana" w:hAnsi="Verdana" w:cs="Calibri"/>
                <w:color w:val="A6A6A6"/>
                <w:sz w:val="16"/>
                <w:szCs w:val="16"/>
                <w:lang w:val="en-GB"/>
              </w:rPr>
              <w:t xml:space="preserve"> w </w:t>
            </w:r>
            <w:proofErr w:type="spellStart"/>
            <w:r w:rsidR="001663CB" w:rsidRPr="00050940">
              <w:rPr>
                <w:rFonts w:ascii="Verdana" w:hAnsi="Verdana" w:cs="Calibri"/>
                <w:color w:val="A6A6A6"/>
                <w:sz w:val="16"/>
                <w:szCs w:val="16"/>
                <w:lang w:val="en-GB"/>
              </w:rPr>
              <w:t>odniesieniu</w:t>
            </w:r>
            <w:proofErr w:type="spellEnd"/>
            <w:r w:rsidR="001663CB" w:rsidRPr="00050940">
              <w:rPr>
                <w:rFonts w:ascii="Verdana" w:hAnsi="Verdana" w:cs="Calibri"/>
                <w:color w:val="A6A6A6"/>
                <w:sz w:val="16"/>
                <w:szCs w:val="16"/>
                <w:lang w:val="en-GB"/>
              </w:rPr>
              <w:t xml:space="preserve"> do </w:t>
            </w:r>
            <w:proofErr w:type="spellStart"/>
            <w:r w:rsidR="001663CB" w:rsidRPr="00050940">
              <w:rPr>
                <w:rFonts w:ascii="Verdana" w:hAnsi="Verdana" w:cs="Calibri"/>
                <w:color w:val="A6A6A6"/>
                <w:sz w:val="16"/>
                <w:szCs w:val="16"/>
                <w:lang w:val="en-GB"/>
              </w:rPr>
              <w:t>strategii</w:t>
            </w:r>
            <w:proofErr w:type="spellEnd"/>
            <w:r w:rsidR="001663CB" w:rsidRPr="00050940">
              <w:rPr>
                <w:rFonts w:ascii="Verdana" w:hAnsi="Verdana" w:cs="Calibri"/>
                <w:color w:val="A6A6A6"/>
                <w:sz w:val="16"/>
                <w:szCs w:val="16"/>
                <w:lang w:val="en-GB"/>
              </w:rPr>
              <w:t xml:space="preserve"> </w:t>
            </w:r>
            <w:proofErr w:type="spellStart"/>
            <w:r w:rsidR="001663CB" w:rsidRPr="00050940">
              <w:rPr>
                <w:rFonts w:ascii="Verdana" w:hAnsi="Verdana" w:cs="Calibri"/>
                <w:color w:val="A6A6A6"/>
                <w:sz w:val="16"/>
                <w:szCs w:val="16"/>
                <w:lang w:val="en-GB"/>
              </w:rPr>
              <w:t>modernizacji</w:t>
            </w:r>
            <w:proofErr w:type="spellEnd"/>
            <w:r w:rsidR="001663CB" w:rsidRPr="00050940">
              <w:rPr>
                <w:rFonts w:ascii="Verdana" w:hAnsi="Verdana" w:cs="Calibri"/>
                <w:color w:val="A6A6A6"/>
                <w:sz w:val="16"/>
                <w:szCs w:val="16"/>
                <w:lang w:val="en-GB"/>
              </w:rPr>
              <w:t xml:space="preserve"> I </w:t>
            </w:r>
            <w:proofErr w:type="spellStart"/>
            <w:r w:rsidR="001663CB" w:rsidRPr="00050940">
              <w:rPr>
                <w:rFonts w:ascii="Verdana" w:hAnsi="Verdana" w:cs="Calibri"/>
                <w:color w:val="A6A6A6"/>
                <w:sz w:val="16"/>
                <w:szCs w:val="16"/>
                <w:lang w:val="en-GB"/>
              </w:rPr>
              <w:t>umiedzynarodowienia</w:t>
            </w:r>
            <w:proofErr w:type="spellEnd"/>
            <w:r w:rsidR="005B345E" w:rsidRPr="00050940">
              <w:rPr>
                <w:rFonts w:ascii="Verdana" w:hAnsi="Verdana" w:cs="Calibri"/>
                <w:color w:val="A6A6A6"/>
                <w:sz w:val="16"/>
                <w:szCs w:val="16"/>
                <w:lang w:val="en-GB"/>
              </w:rPr>
              <w:t>)</w:t>
            </w:r>
            <w:r w:rsidRPr="002D7C5A">
              <w:rPr>
                <w:rFonts w:ascii="Verdana" w:hAnsi="Verdana" w:cs="Calibri"/>
                <w:b/>
                <w:sz w:val="18"/>
                <w:szCs w:val="18"/>
                <w:lang w:val="en-GB"/>
              </w:rPr>
              <w:t>:</w:t>
            </w:r>
          </w:p>
          <w:p w:rsidR="00072611" w:rsidRPr="00072611" w:rsidRDefault="00072611" w:rsidP="00072611">
            <w:pPr>
              <w:numPr>
                <w:ilvl w:val="0"/>
                <w:numId w:val="46"/>
              </w:numPr>
              <w:spacing w:after="0"/>
              <w:rPr>
                <w:rFonts w:ascii="Verdana" w:hAnsi="Verdana" w:cs="Calibri"/>
                <w:sz w:val="18"/>
                <w:szCs w:val="18"/>
                <w:lang w:val="en-GB"/>
              </w:rPr>
            </w:pPr>
            <w:r w:rsidRPr="00072611">
              <w:rPr>
                <w:rFonts w:ascii="Verdana" w:hAnsi="Verdana" w:cs="Calibri"/>
                <w:sz w:val="18"/>
                <w:szCs w:val="18"/>
                <w:lang w:val="en-GB"/>
              </w:rPr>
              <w:t>me</w:t>
            </w:r>
            <w:r w:rsidR="00D35A62">
              <w:rPr>
                <w:rFonts w:ascii="Verdana" w:hAnsi="Verdana" w:cs="Calibri"/>
                <w:sz w:val="18"/>
                <w:szCs w:val="18"/>
                <w:lang w:val="en-GB"/>
              </w:rPr>
              <w:t>et partners in the Erasmus+ KA1</w:t>
            </w:r>
            <w:r>
              <w:rPr>
                <w:rFonts w:ascii="Verdana" w:hAnsi="Verdana" w:cs="Calibri"/>
                <w:sz w:val="18"/>
                <w:szCs w:val="18"/>
                <w:lang w:val="en-GB"/>
              </w:rPr>
              <w:t>3</w:t>
            </w:r>
            <w:r w:rsidR="00D35A62">
              <w:rPr>
                <w:rFonts w:ascii="Verdana" w:hAnsi="Verdana" w:cs="Calibri"/>
                <w:sz w:val="18"/>
                <w:szCs w:val="18"/>
                <w:lang w:val="en-GB"/>
              </w:rPr>
              <w:t>1</w:t>
            </w:r>
            <w:r w:rsidRPr="00072611">
              <w:rPr>
                <w:rFonts w:ascii="Verdana" w:hAnsi="Verdana" w:cs="Calibri"/>
                <w:sz w:val="18"/>
                <w:szCs w:val="18"/>
                <w:lang w:val="en-GB"/>
              </w:rPr>
              <w:t xml:space="preserve"> mobility project exchange,</w:t>
            </w:r>
          </w:p>
          <w:p w:rsidR="00072611" w:rsidRPr="00050940" w:rsidRDefault="00072611" w:rsidP="00072611">
            <w:pPr>
              <w:numPr>
                <w:ilvl w:val="0"/>
                <w:numId w:val="46"/>
              </w:numPr>
              <w:spacing w:after="0"/>
              <w:rPr>
                <w:rFonts w:ascii="Verdana" w:hAnsi="Verdana" w:cs="Calibri"/>
                <w:color w:val="808080" w:themeColor="background1" w:themeShade="80"/>
                <w:sz w:val="18"/>
                <w:szCs w:val="18"/>
                <w:lang w:val="en-GB"/>
              </w:rPr>
            </w:pPr>
            <w:r w:rsidRPr="00050940">
              <w:rPr>
                <w:rFonts w:ascii="Verdana" w:hAnsi="Verdana" w:cs="Calibri"/>
                <w:color w:val="808080" w:themeColor="background1" w:themeShade="80"/>
                <w:sz w:val="18"/>
                <w:szCs w:val="18"/>
                <w:lang w:val="en-GB"/>
              </w:rPr>
              <w:t>discuss how to further develop collaborative initiatives in education (and research),</w:t>
            </w:r>
          </w:p>
          <w:p w:rsidR="00072611" w:rsidRPr="00050940" w:rsidRDefault="00072611" w:rsidP="00072611">
            <w:pPr>
              <w:numPr>
                <w:ilvl w:val="0"/>
                <w:numId w:val="46"/>
              </w:numPr>
              <w:spacing w:after="0"/>
              <w:rPr>
                <w:rFonts w:ascii="Verdana" w:hAnsi="Verdana" w:cs="Calibri"/>
                <w:color w:val="808080" w:themeColor="background1" w:themeShade="80"/>
                <w:sz w:val="18"/>
                <w:szCs w:val="18"/>
                <w:lang w:val="en-GB"/>
              </w:rPr>
            </w:pPr>
            <w:r w:rsidRPr="00050940">
              <w:rPr>
                <w:rFonts w:ascii="Verdana" w:hAnsi="Verdana" w:cs="Calibri"/>
                <w:color w:val="808080" w:themeColor="background1" w:themeShade="80"/>
                <w:sz w:val="18"/>
                <w:szCs w:val="18"/>
                <w:lang w:val="en-GB"/>
              </w:rPr>
              <w:t>learn about the research activities carried out at the partner university,</w:t>
            </w:r>
          </w:p>
          <w:p w:rsidR="00072611" w:rsidRPr="00050940" w:rsidRDefault="00072611" w:rsidP="00072611">
            <w:pPr>
              <w:numPr>
                <w:ilvl w:val="0"/>
                <w:numId w:val="46"/>
              </w:numPr>
              <w:spacing w:after="0"/>
              <w:rPr>
                <w:rFonts w:ascii="Verdana" w:hAnsi="Verdana" w:cs="Calibri"/>
                <w:color w:val="808080" w:themeColor="background1" w:themeShade="80"/>
                <w:sz w:val="18"/>
                <w:szCs w:val="18"/>
                <w:lang w:val="en-GB"/>
              </w:rPr>
            </w:pPr>
            <w:r w:rsidRPr="00050940">
              <w:rPr>
                <w:rFonts w:ascii="Verdana" w:hAnsi="Verdana" w:cs="Calibri"/>
                <w:color w:val="808080" w:themeColor="background1" w:themeShade="80"/>
                <w:sz w:val="18"/>
                <w:szCs w:val="18"/>
                <w:lang w:val="en-GB"/>
              </w:rPr>
              <w:t xml:space="preserve">promote study programmes for international students offered at the home university </w:t>
            </w:r>
          </w:p>
          <w:p w:rsidR="00072611" w:rsidRPr="00072611" w:rsidRDefault="00072611" w:rsidP="00072611">
            <w:pPr>
              <w:numPr>
                <w:ilvl w:val="0"/>
                <w:numId w:val="46"/>
              </w:numPr>
              <w:spacing w:after="0"/>
              <w:rPr>
                <w:rFonts w:ascii="Verdana" w:hAnsi="Verdana" w:cs="Calibri"/>
                <w:sz w:val="18"/>
                <w:szCs w:val="18"/>
                <w:lang w:val="en-GB"/>
              </w:rPr>
            </w:pPr>
            <w:r w:rsidRPr="00072611">
              <w:rPr>
                <w:rFonts w:ascii="Verdana" w:hAnsi="Verdana" w:cs="Calibri"/>
                <w:sz w:val="18"/>
                <w:szCs w:val="18"/>
                <w:lang w:val="en-GB"/>
              </w:rPr>
              <w:t>….</w:t>
            </w:r>
          </w:p>
          <w:p w:rsidR="00377526" w:rsidRPr="00490F95" w:rsidRDefault="00377526" w:rsidP="00072611">
            <w:pPr>
              <w:spacing w:after="0"/>
              <w:rPr>
                <w:rFonts w:ascii="Verdana" w:hAnsi="Verdana" w:cs="Calibri"/>
                <w:sz w:val="20"/>
                <w:lang w:val="en-GB"/>
              </w:rPr>
            </w:pPr>
          </w:p>
        </w:tc>
      </w:tr>
    </w:tbl>
    <w:p w:rsidR="00377526" w:rsidRPr="00490F95" w:rsidRDefault="00377526" w:rsidP="002D7C5A">
      <w:pPr>
        <w:keepNext/>
        <w:keepLines/>
        <w:tabs>
          <w:tab w:val="left" w:pos="426"/>
        </w:tabs>
        <w:spacing w:after="0"/>
        <w:rPr>
          <w:rFonts w:ascii="Verdana" w:hAnsi="Verdana" w:cs="Calibri"/>
          <w:b/>
          <w:color w:val="002060"/>
          <w:sz w:val="20"/>
          <w:lang w:val="en-GB"/>
        </w:rPr>
      </w:pPr>
    </w:p>
    <w:tbl>
      <w:tblPr>
        <w:tblW w:w="89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917"/>
      </w:tblGrid>
      <w:tr w:rsidR="00377526" w:rsidRPr="00A941C9" w:rsidTr="00444F06">
        <w:trPr>
          <w:jc w:val="center"/>
        </w:trPr>
        <w:tc>
          <w:tcPr>
            <w:tcW w:w="8917" w:type="dxa"/>
            <w:shd w:val="clear" w:color="auto" w:fill="FFFFFF"/>
            <w:hideMark/>
          </w:tcPr>
          <w:p w:rsidR="00377526" w:rsidRDefault="00377526" w:rsidP="002D7C5A">
            <w:pPr>
              <w:spacing w:after="0"/>
              <w:ind w:left="-6" w:firstLine="6"/>
              <w:rPr>
                <w:rFonts w:ascii="Verdana" w:hAnsi="Verdana" w:cs="Calibri"/>
                <w:b/>
                <w:sz w:val="18"/>
                <w:szCs w:val="18"/>
                <w:lang w:val="en-GB"/>
              </w:rPr>
            </w:pPr>
            <w:r w:rsidRPr="002D7C5A">
              <w:rPr>
                <w:rFonts w:ascii="Verdana" w:hAnsi="Verdana" w:cs="Calibri"/>
                <w:b/>
                <w:sz w:val="18"/>
                <w:szCs w:val="18"/>
                <w:lang w:val="en-GB"/>
              </w:rPr>
              <w:t>Content of the teaching programme</w:t>
            </w:r>
            <w:r w:rsidR="00DE3A77">
              <w:rPr>
                <w:rFonts w:ascii="Verdana" w:hAnsi="Verdana" w:cs="Calibri"/>
                <w:b/>
                <w:sz w:val="18"/>
                <w:szCs w:val="18"/>
                <w:lang w:val="en-GB"/>
              </w:rPr>
              <w:t xml:space="preserve"> </w:t>
            </w:r>
            <w:r w:rsidR="005B345E" w:rsidRPr="002D7C5A">
              <w:rPr>
                <w:rFonts w:ascii="Verdana" w:hAnsi="Verdana" w:cs="Calibri"/>
                <w:b/>
                <w:sz w:val="18"/>
                <w:szCs w:val="18"/>
                <w:lang w:val="en-GB"/>
              </w:rPr>
              <w:t xml:space="preserve"> </w:t>
            </w:r>
            <w:r w:rsidR="005B345E" w:rsidRPr="00050940">
              <w:rPr>
                <w:rFonts w:ascii="Verdana" w:hAnsi="Verdana" w:cs="Calibri"/>
                <w:color w:val="A6A6A6"/>
                <w:sz w:val="16"/>
                <w:szCs w:val="16"/>
                <w:lang w:val="en-GB"/>
              </w:rPr>
              <w:t>(</w:t>
            </w:r>
            <w:proofErr w:type="spellStart"/>
            <w:r w:rsidR="005B345E" w:rsidRPr="00050940">
              <w:rPr>
                <w:rFonts w:ascii="Verdana" w:hAnsi="Verdana" w:cs="Calibri"/>
                <w:color w:val="A6A6A6"/>
                <w:sz w:val="16"/>
                <w:szCs w:val="16"/>
                <w:lang w:val="en-GB"/>
              </w:rPr>
              <w:t>treści</w:t>
            </w:r>
            <w:proofErr w:type="spellEnd"/>
            <w:r w:rsidR="005B345E" w:rsidRPr="00050940">
              <w:rPr>
                <w:rFonts w:ascii="Verdana" w:hAnsi="Verdana" w:cs="Calibri"/>
                <w:color w:val="A6A6A6"/>
                <w:sz w:val="16"/>
                <w:szCs w:val="16"/>
                <w:lang w:val="en-GB"/>
              </w:rPr>
              <w:t>/</w:t>
            </w:r>
            <w:proofErr w:type="spellStart"/>
            <w:r w:rsidR="005B345E" w:rsidRPr="00050940">
              <w:rPr>
                <w:rFonts w:ascii="Verdana" w:hAnsi="Verdana" w:cs="Calibri"/>
                <w:color w:val="A6A6A6"/>
                <w:sz w:val="16"/>
                <w:szCs w:val="16"/>
                <w:lang w:val="en-GB"/>
              </w:rPr>
              <w:t>tematyka</w:t>
            </w:r>
            <w:proofErr w:type="spellEnd"/>
            <w:r w:rsidR="00050940">
              <w:rPr>
                <w:rFonts w:ascii="Verdana" w:hAnsi="Verdana" w:cs="Calibri"/>
                <w:color w:val="A6A6A6"/>
                <w:sz w:val="16"/>
                <w:szCs w:val="16"/>
                <w:lang w:val="en-GB"/>
              </w:rPr>
              <w:t>/forma</w:t>
            </w:r>
            <w:r w:rsidR="005B345E" w:rsidRPr="00050940">
              <w:rPr>
                <w:rFonts w:ascii="Verdana" w:hAnsi="Verdana" w:cs="Calibri"/>
                <w:color w:val="A6A6A6"/>
                <w:sz w:val="16"/>
                <w:szCs w:val="16"/>
                <w:lang w:val="en-GB"/>
              </w:rPr>
              <w:t xml:space="preserve"> </w:t>
            </w:r>
            <w:proofErr w:type="spellStart"/>
            <w:r w:rsidR="005B345E" w:rsidRPr="00050940">
              <w:rPr>
                <w:rFonts w:ascii="Verdana" w:hAnsi="Verdana" w:cs="Calibri"/>
                <w:color w:val="A6A6A6"/>
                <w:sz w:val="16"/>
                <w:szCs w:val="16"/>
                <w:lang w:val="en-GB"/>
              </w:rPr>
              <w:t>zajęć</w:t>
            </w:r>
            <w:proofErr w:type="spellEnd"/>
            <w:r w:rsidR="005B345E" w:rsidRPr="00050940">
              <w:rPr>
                <w:rFonts w:ascii="Verdana" w:hAnsi="Verdana" w:cs="Calibri"/>
                <w:color w:val="A6A6A6"/>
                <w:sz w:val="16"/>
                <w:szCs w:val="16"/>
                <w:lang w:val="en-GB"/>
              </w:rPr>
              <w:t>)</w:t>
            </w:r>
            <w:r w:rsidRPr="00E35CC8">
              <w:rPr>
                <w:rFonts w:ascii="Verdana" w:hAnsi="Verdana" w:cs="Calibri"/>
                <w:sz w:val="18"/>
                <w:szCs w:val="18"/>
                <w:lang w:val="en-GB"/>
              </w:rPr>
              <w:t>:</w:t>
            </w:r>
          </w:p>
          <w:p w:rsidR="00F73FEE" w:rsidRPr="00E761FE" w:rsidRDefault="00072611" w:rsidP="00DE3A77">
            <w:pPr>
              <w:spacing w:after="0"/>
              <w:rPr>
                <w:rFonts w:ascii="Verdana" w:hAnsi="Verdana" w:cs="Calibri"/>
                <w:sz w:val="20"/>
                <w:lang w:val="en-GB"/>
              </w:rPr>
            </w:pPr>
            <w:r>
              <w:rPr>
                <w:rFonts w:ascii="Verdana" w:hAnsi="Verdana" w:cs="Calibri"/>
                <w:sz w:val="18"/>
                <w:szCs w:val="18"/>
                <w:lang w:val="en-GB"/>
              </w:rPr>
              <w:t>Teaching</w:t>
            </w:r>
            <w:r w:rsidR="00E761FE">
              <w:rPr>
                <w:rFonts w:ascii="Verdana" w:hAnsi="Verdana" w:cs="Calibri"/>
                <w:sz w:val="18"/>
                <w:szCs w:val="18"/>
                <w:lang w:val="en-GB"/>
              </w:rPr>
              <w:t xml:space="preserve"> </w:t>
            </w:r>
            <w:r w:rsidR="00E761FE">
              <w:rPr>
                <w:rFonts w:ascii="Verdana" w:hAnsi="Verdana" w:cs="Calibri"/>
                <w:color w:val="A6A6A6" w:themeColor="background1" w:themeShade="A6"/>
                <w:sz w:val="18"/>
                <w:szCs w:val="18"/>
                <w:lang w:val="en-GB"/>
              </w:rPr>
              <w:t>(</w:t>
            </w:r>
            <w:proofErr w:type="spellStart"/>
            <w:r w:rsidR="00E761FE">
              <w:rPr>
                <w:rFonts w:ascii="Verdana" w:hAnsi="Verdana" w:cs="Calibri"/>
                <w:color w:val="A6A6A6" w:themeColor="background1" w:themeShade="A6"/>
                <w:sz w:val="18"/>
                <w:szCs w:val="18"/>
                <w:lang w:val="en-GB"/>
              </w:rPr>
              <w:t>temat</w:t>
            </w:r>
            <w:proofErr w:type="spellEnd"/>
            <w:r w:rsidR="00E761FE">
              <w:rPr>
                <w:rFonts w:ascii="Verdana" w:hAnsi="Verdana" w:cs="Calibri"/>
                <w:color w:val="A6A6A6" w:themeColor="background1" w:themeShade="A6"/>
                <w:sz w:val="18"/>
                <w:szCs w:val="18"/>
                <w:lang w:val="en-GB"/>
              </w:rPr>
              <w:t xml:space="preserve"> </w:t>
            </w:r>
            <w:proofErr w:type="spellStart"/>
            <w:r w:rsidR="00E761FE">
              <w:rPr>
                <w:rFonts w:ascii="Verdana" w:hAnsi="Verdana" w:cs="Calibri"/>
                <w:color w:val="A6A6A6" w:themeColor="background1" w:themeShade="A6"/>
                <w:sz w:val="18"/>
                <w:szCs w:val="18"/>
                <w:lang w:val="en-GB"/>
              </w:rPr>
              <w:t>zajęć</w:t>
            </w:r>
            <w:proofErr w:type="spellEnd"/>
            <w:r w:rsidR="00E761FE">
              <w:rPr>
                <w:rFonts w:ascii="Verdana" w:hAnsi="Verdana" w:cs="Calibri"/>
                <w:color w:val="A6A6A6" w:themeColor="background1" w:themeShade="A6"/>
                <w:sz w:val="18"/>
                <w:szCs w:val="18"/>
                <w:lang w:val="en-GB"/>
              </w:rPr>
              <w:t>)</w:t>
            </w:r>
            <w:r w:rsidRPr="00E761FE">
              <w:rPr>
                <w:rFonts w:ascii="Verdana" w:hAnsi="Verdana" w:cs="Calibri"/>
                <w:sz w:val="20"/>
                <w:lang w:val="en-GB"/>
              </w:rPr>
              <w:t xml:space="preserve">: </w:t>
            </w:r>
            <w:r w:rsidR="00DE3A77" w:rsidRPr="00E761FE">
              <w:rPr>
                <w:rFonts w:ascii="Verdana" w:hAnsi="Verdana" w:cs="Calibri"/>
                <w:sz w:val="20"/>
                <w:lang w:val="en-GB"/>
              </w:rPr>
              <w:t>………</w:t>
            </w:r>
          </w:p>
          <w:p w:rsidR="00F73FEE" w:rsidRDefault="00F73FEE" w:rsidP="00F73FEE">
            <w:pPr>
              <w:spacing w:after="0"/>
              <w:ind w:left="-6" w:firstLine="6"/>
              <w:rPr>
                <w:rFonts w:ascii="Verdana" w:hAnsi="Verdana" w:cs="Calibri"/>
                <w:sz w:val="18"/>
                <w:szCs w:val="18"/>
                <w:lang w:val="en-GB"/>
              </w:rPr>
            </w:pPr>
            <w:r>
              <w:rPr>
                <w:rFonts w:ascii="Verdana" w:hAnsi="Verdana" w:cs="Calibri"/>
                <w:sz w:val="18"/>
                <w:szCs w:val="18"/>
                <w:lang w:val="en-GB"/>
              </w:rPr>
              <w:t xml:space="preserve">Day 1: </w:t>
            </w:r>
          </w:p>
          <w:p w:rsidR="00F73FEE" w:rsidRDefault="00F73FEE" w:rsidP="00F73FEE">
            <w:pPr>
              <w:spacing w:after="0"/>
              <w:ind w:left="-6" w:firstLine="6"/>
              <w:rPr>
                <w:rFonts w:ascii="Verdana" w:hAnsi="Verdana" w:cs="Calibri"/>
                <w:sz w:val="18"/>
                <w:szCs w:val="18"/>
                <w:lang w:val="en-GB"/>
              </w:rPr>
            </w:pPr>
            <w:r>
              <w:rPr>
                <w:rFonts w:ascii="Verdana" w:hAnsi="Verdana" w:cs="Calibri"/>
                <w:sz w:val="18"/>
                <w:szCs w:val="18"/>
                <w:lang w:val="en-GB"/>
              </w:rPr>
              <w:t>Day 2:</w:t>
            </w:r>
          </w:p>
          <w:p w:rsidR="00F73FEE" w:rsidRDefault="00FF08B4" w:rsidP="00F73FEE">
            <w:pPr>
              <w:spacing w:after="0"/>
              <w:ind w:left="-6" w:firstLine="6"/>
              <w:rPr>
                <w:rFonts w:ascii="Verdana" w:hAnsi="Verdana" w:cs="Calibri"/>
                <w:sz w:val="18"/>
                <w:szCs w:val="18"/>
                <w:lang w:val="en-GB"/>
              </w:rPr>
            </w:pPr>
            <w:r>
              <w:rPr>
                <w:rFonts w:ascii="Verdana" w:hAnsi="Verdana" w:cs="Calibri"/>
                <w:sz w:val="18"/>
                <w:szCs w:val="18"/>
                <w:lang w:val="en-GB"/>
              </w:rPr>
              <w:t>Day 3</w:t>
            </w:r>
            <w:r w:rsidR="00F73FEE">
              <w:rPr>
                <w:rFonts w:ascii="Verdana" w:hAnsi="Verdana" w:cs="Calibri"/>
                <w:sz w:val="18"/>
                <w:szCs w:val="18"/>
                <w:lang w:val="en-GB"/>
              </w:rPr>
              <w:t>:</w:t>
            </w:r>
          </w:p>
          <w:p w:rsidR="00F73FEE" w:rsidRDefault="00F73FEE" w:rsidP="00F73FEE">
            <w:pPr>
              <w:spacing w:after="0"/>
              <w:ind w:left="-6" w:firstLine="6"/>
              <w:rPr>
                <w:rFonts w:ascii="Verdana" w:hAnsi="Verdana" w:cs="Calibri"/>
                <w:sz w:val="18"/>
                <w:szCs w:val="18"/>
                <w:lang w:val="en-GB"/>
              </w:rPr>
            </w:pPr>
            <w:r>
              <w:rPr>
                <w:rFonts w:ascii="Verdana" w:hAnsi="Verdana" w:cs="Calibri"/>
                <w:sz w:val="18"/>
                <w:szCs w:val="18"/>
                <w:lang w:val="en-GB"/>
              </w:rPr>
              <w:t>Day ..:</w:t>
            </w:r>
          </w:p>
          <w:p w:rsidR="00377526" w:rsidRPr="00FA09E4" w:rsidRDefault="00F73FEE" w:rsidP="00FA09E4">
            <w:pPr>
              <w:spacing w:after="0"/>
              <w:rPr>
                <w:rFonts w:ascii="Verdana" w:hAnsi="Verdana" w:cs="Calibri"/>
                <w:sz w:val="20"/>
                <w:lang w:val="en-GB"/>
              </w:rPr>
            </w:pPr>
            <w:r>
              <w:rPr>
                <w:rFonts w:ascii="Verdana" w:hAnsi="Verdana" w:cs="Calibri"/>
                <w:sz w:val="18"/>
                <w:szCs w:val="18"/>
                <w:lang w:val="en-GB"/>
              </w:rPr>
              <w:t>Day ..:</w:t>
            </w:r>
          </w:p>
        </w:tc>
      </w:tr>
    </w:tbl>
    <w:p w:rsidR="00377526" w:rsidRPr="00490F95" w:rsidRDefault="00377526" w:rsidP="002D7C5A">
      <w:pPr>
        <w:keepNext/>
        <w:keepLines/>
        <w:tabs>
          <w:tab w:val="left" w:pos="426"/>
        </w:tabs>
        <w:spacing w:after="0"/>
        <w:rPr>
          <w:rFonts w:ascii="Verdana" w:hAnsi="Verdana" w:cs="Calibri"/>
          <w:b/>
          <w:color w:val="002060"/>
          <w:sz w:val="20"/>
          <w:lang w:val="en-GB"/>
        </w:rPr>
      </w:pPr>
    </w:p>
    <w:tbl>
      <w:tblPr>
        <w:tblW w:w="89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917"/>
      </w:tblGrid>
      <w:tr w:rsidR="00377526" w:rsidRPr="00A941C9" w:rsidTr="00444F06">
        <w:trPr>
          <w:jc w:val="center"/>
        </w:trPr>
        <w:tc>
          <w:tcPr>
            <w:tcW w:w="8917" w:type="dxa"/>
            <w:shd w:val="clear" w:color="auto" w:fill="FFFFFF"/>
            <w:hideMark/>
          </w:tcPr>
          <w:p w:rsidR="00377526" w:rsidRPr="002D7C5A" w:rsidRDefault="00377526" w:rsidP="002D7C5A">
            <w:pPr>
              <w:spacing w:after="0"/>
              <w:ind w:left="-6" w:firstLine="6"/>
              <w:rPr>
                <w:rFonts w:ascii="Verdana" w:hAnsi="Verdana" w:cs="Calibri"/>
                <w:b/>
                <w:sz w:val="18"/>
                <w:szCs w:val="18"/>
                <w:lang w:val="en-GB"/>
              </w:rPr>
            </w:pPr>
            <w:r w:rsidRPr="002D7C5A">
              <w:rPr>
                <w:rFonts w:ascii="Verdana" w:hAnsi="Verdana" w:cs="Calibri"/>
                <w:b/>
                <w:sz w:val="18"/>
                <w:szCs w:val="18"/>
                <w:lang w:val="en-GB"/>
              </w:rPr>
              <w:t>Expected outcomes and impact (</w:t>
            </w:r>
            <w:r w:rsidR="00F62299" w:rsidRPr="002D7C5A">
              <w:rPr>
                <w:rFonts w:ascii="Verdana" w:hAnsi="Verdana" w:cs="Calibri"/>
                <w:b/>
                <w:sz w:val="18"/>
                <w:szCs w:val="18"/>
                <w:lang w:val="en-GB"/>
              </w:rPr>
              <w:t>e.g. on the professional development of the teach</w:t>
            </w:r>
            <w:r w:rsidR="00153B61" w:rsidRPr="002D7C5A">
              <w:rPr>
                <w:rFonts w:ascii="Verdana" w:hAnsi="Verdana" w:cs="Calibri"/>
                <w:b/>
                <w:sz w:val="18"/>
                <w:szCs w:val="18"/>
                <w:lang w:val="en-GB"/>
              </w:rPr>
              <w:t>ing staff member</w:t>
            </w:r>
            <w:r w:rsidR="005F0E76" w:rsidRPr="002D7C5A">
              <w:rPr>
                <w:rFonts w:ascii="Verdana" w:hAnsi="Verdana" w:cs="Calibri"/>
                <w:b/>
                <w:sz w:val="18"/>
                <w:szCs w:val="18"/>
                <w:lang w:val="en-GB"/>
              </w:rPr>
              <w:t xml:space="preserve"> and</w:t>
            </w:r>
            <w:r w:rsidR="00F62299" w:rsidRPr="002D7C5A">
              <w:rPr>
                <w:rFonts w:ascii="Verdana" w:hAnsi="Verdana" w:cs="Calibri"/>
                <w:b/>
                <w:sz w:val="18"/>
                <w:szCs w:val="18"/>
                <w:lang w:val="en-GB"/>
              </w:rPr>
              <w:t xml:space="preserve"> on the competences of students</w:t>
            </w:r>
            <w:r w:rsidR="005F0E76" w:rsidRPr="002D7C5A">
              <w:rPr>
                <w:rFonts w:ascii="Verdana" w:hAnsi="Verdana" w:cs="Calibri"/>
                <w:b/>
                <w:sz w:val="18"/>
                <w:szCs w:val="18"/>
                <w:lang w:val="en-GB"/>
              </w:rPr>
              <w:t xml:space="preserve"> at both institutions)</w:t>
            </w:r>
            <w:r w:rsidR="005B345E" w:rsidRPr="002D7C5A">
              <w:rPr>
                <w:rFonts w:ascii="Verdana" w:hAnsi="Verdana" w:cs="Calibri"/>
                <w:b/>
                <w:sz w:val="18"/>
                <w:szCs w:val="18"/>
                <w:lang w:val="en-GB"/>
              </w:rPr>
              <w:t xml:space="preserve"> </w:t>
            </w:r>
            <w:r w:rsidR="005B345E" w:rsidRPr="00050940">
              <w:rPr>
                <w:rFonts w:ascii="Verdana" w:hAnsi="Verdana" w:cs="Calibri"/>
                <w:color w:val="A6A6A6"/>
                <w:sz w:val="16"/>
                <w:szCs w:val="16"/>
                <w:lang w:val="en-GB"/>
              </w:rPr>
              <w:t>(</w:t>
            </w:r>
            <w:proofErr w:type="spellStart"/>
            <w:r w:rsidR="005B345E" w:rsidRPr="00050940">
              <w:rPr>
                <w:rFonts w:ascii="Verdana" w:hAnsi="Verdana" w:cs="Calibri"/>
                <w:color w:val="A6A6A6"/>
                <w:sz w:val="16"/>
                <w:szCs w:val="16"/>
                <w:lang w:val="en-GB"/>
              </w:rPr>
              <w:t>spodziewane</w:t>
            </w:r>
            <w:proofErr w:type="spellEnd"/>
            <w:r w:rsidR="005B345E" w:rsidRPr="00050940">
              <w:rPr>
                <w:rFonts w:ascii="Verdana" w:hAnsi="Verdana" w:cs="Calibri"/>
                <w:color w:val="A6A6A6"/>
                <w:sz w:val="16"/>
                <w:szCs w:val="16"/>
                <w:lang w:val="en-GB"/>
              </w:rPr>
              <w:t xml:space="preserve"> </w:t>
            </w:r>
            <w:proofErr w:type="spellStart"/>
            <w:r w:rsidR="005B345E" w:rsidRPr="00050940">
              <w:rPr>
                <w:rFonts w:ascii="Verdana" w:hAnsi="Verdana" w:cs="Calibri"/>
                <w:color w:val="A6A6A6"/>
                <w:sz w:val="16"/>
                <w:szCs w:val="16"/>
                <w:lang w:val="en-GB"/>
              </w:rPr>
              <w:t>rezultaty</w:t>
            </w:r>
            <w:proofErr w:type="spellEnd"/>
            <w:r w:rsidR="005B345E" w:rsidRPr="00050940">
              <w:rPr>
                <w:rFonts w:ascii="Verdana" w:hAnsi="Verdana" w:cs="Calibri"/>
                <w:color w:val="A6A6A6"/>
                <w:sz w:val="16"/>
                <w:szCs w:val="16"/>
                <w:lang w:val="en-GB"/>
              </w:rPr>
              <w:t xml:space="preserve">, </w:t>
            </w:r>
            <w:proofErr w:type="spellStart"/>
            <w:r w:rsidR="005B345E" w:rsidRPr="00050940">
              <w:rPr>
                <w:rFonts w:ascii="Verdana" w:hAnsi="Verdana" w:cs="Calibri"/>
                <w:color w:val="A6A6A6"/>
                <w:sz w:val="16"/>
                <w:szCs w:val="16"/>
                <w:lang w:val="en-GB"/>
              </w:rPr>
              <w:t>efekty</w:t>
            </w:r>
            <w:proofErr w:type="spellEnd"/>
            <w:r w:rsidR="005B345E" w:rsidRPr="00050940">
              <w:rPr>
                <w:rFonts w:ascii="Verdana" w:hAnsi="Verdana" w:cs="Calibri"/>
                <w:color w:val="A6A6A6"/>
                <w:sz w:val="16"/>
                <w:szCs w:val="16"/>
                <w:lang w:val="en-GB"/>
              </w:rPr>
              <w:t xml:space="preserve"> </w:t>
            </w:r>
            <w:proofErr w:type="spellStart"/>
            <w:r w:rsidR="005B345E" w:rsidRPr="00050940">
              <w:rPr>
                <w:rFonts w:ascii="Verdana" w:hAnsi="Verdana" w:cs="Calibri"/>
                <w:color w:val="A6A6A6"/>
                <w:sz w:val="16"/>
                <w:szCs w:val="16"/>
                <w:lang w:val="en-GB"/>
              </w:rPr>
              <w:t>oddziaływania</w:t>
            </w:r>
            <w:proofErr w:type="spellEnd"/>
            <w:r w:rsidR="005B345E" w:rsidRPr="00050940">
              <w:rPr>
                <w:rFonts w:ascii="Verdana" w:hAnsi="Verdana" w:cs="Calibri"/>
                <w:color w:val="A6A6A6"/>
                <w:sz w:val="16"/>
                <w:szCs w:val="16"/>
                <w:lang w:val="en-GB"/>
              </w:rPr>
              <w:t xml:space="preserve"> - </w:t>
            </w:r>
            <w:proofErr w:type="spellStart"/>
            <w:r w:rsidR="005B345E" w:rsidRPr="00050940">
              <w:rPr>
                <w:rFonts w:ascii="Verdana" w:hAnsi="Verdana" w:cs="Calibri"/>
                <w:color w:val="A6A6A6"/>
                <w:sz w:val="16"/>
                <w:szCs w:val="16"/>
                <w:lang w:val="en-GB"/>
              </w:rPr>
              <w:t>nie</w:t>
            </w:r>
            <w:proofErr w:type="spellEnd"/>
            <w:r w:rsidR="005B345E" w:rsidRPr="00050940">
              <w:rPr>
                <w:rFonts w:ascii="Verdana" w:hAnsi="Verdana" w:cs="Calibri"/>
                <w:color w:val="A6A6A6"/>
                <w:sz w:val="16"/>
                <w:szCs w:val="16"/>
                <w:lang w:val="en-GB"/>
              </w:rPr>
              <w:t xml:space="preserve"> </w:t>
            </w:r>
            <w:proofErr w:type="spellStart"/>
            <w:r w:rsidR="005B345E" w:rsidRPr="00050940">
              <w:rPr>
                <w:rFonts w:ascii="Verdana" w:hAnsi="Verdana" w:cs="Calibri"/>
                <w:color w:val="A6A6A6"/>
                <w:sz w:val="16"/>
                <w:szCs w:val="16"/>
                <w:lang w:val="en-GB"/>
              </w:rPr>
              <w:t>tylko</w:t>
            </w:r>
            <w:proofErr w:type="spellEnd"/>
            <w:r w:rsidR="005B345E" w:rsidRPr="00050940">
              <w:rPr>
                <w:rFonts w:ascii="Verdana" w:hAnsi="Verdana" w:cs="Calibri"/>
                <w:color w:val="A6A6A6"/>
                <w:sz w:val="16"/>
                <w:szCs w:val="16"/>
                <w:lang w:val="en-GB"/>
              </w:rPr>
              <w:t xml:space="preserve"> </w:t>
            </w:r>
            <w:proofErr w:type="spellStart"/>
            <w:r w:rsidR="005B345E" w:rsidRPr="00050940">
              <w:rPr>
                <w:rFonts w:ascii="Verdana" w:hAnsi="Verdana" w:cs="Calibri"/>
                <w:color w:val="A6A6A6"/>
                <w:sz w:val="16"/>
                <w:szCs w:val="16"/>
                <w:lang w:val="en-GB"/>
              </w:rPr>
              <w:t>dla</w:t>
            </w:r>
            <w:proofErr w:type="spellEnd"/>
            <w:r w:rsidR="005B345E" w:rsidRPr="00050940">
              <w:rPr>
                <w:rFonts w:ascii="Verdana" w:hAnsi="Verdana" w:cs="Calibri"/>
                <w:color w:val="A6A6A6"/>
                <w:sz w:val="16"/>
                <w:szCs w:val="16"/>
                <w:lang w:val="en-GB"/>
              </w:rPr>
              <w:t>/</w:t>
            </w:r>
            <w:proofErr w:type="spellStart"/>
            <w:r w:rsidR="005B345E" w:rsidRPr="00050940">
              <w:rPr>
                <w:rFonts w:ascii="Verdana" w:hAnsi="Verdana" w:cs="Calibri"/>
                <w:color w:val="A6A6A6"/>
                <w:sz w:val="16"/>
                <w:szCs w:val="16"/>
                <w:lang w:val="en-GB"/>
              </w:rPr>
              <w:t>na</w:t>
            </w:r>
            <w:proofErr w:type="spellEnd"/>
            <w:r w:rsidR="005B345E" w:rsidRPr="00050940">
              <w:rPr>
                <w:rFonts w:ascii="Verdana" w:hAnsi="Verdana" w:cs="Calibri"/>
                <w:color w:val="A6A6A6"/>
                <w:sz w:val="16"/>
                <w:szCs w:val="16"/>
                <w:lang w:val="en-GB"/>
              </w:rPr>
              <w:t xml:space="preserve"> </w:t>
            </w:r>
            <w:proofErr w:type="spellStart"/>
            <w:r w:rsidR="005B345E" w:rsidRPr="00050940">
              <w:rPr>
                <w:rFonts w:ascii="Verdana" w:hAnsi="Verdana" w:cs="Calibri"/>
                <w:color w:val="A6A6A6"/>
                <w:sz w:val="16"/>
                <w:szCs w:val="16"/>
                <w:lang w:val="en-GB"/>
              </w:rPr>
              <w:t>studentów</w:t>
            </w:r>
            <w:proofErr w:type="spellEnd"/>
            <w:r w:rsidR="005B345E" w:rsidRPr="00050940">
              <w:rPr>
                <w:rFonts w:ascii="Verdana" w:hAnsi="Verdana" w:cs="Calibri"/>
                <w:color w:val="A6A6A6"/>
                <w:sz w:val="16"/>
                <w:szCs w:val="16"/>
                <w:lang w:val="en-GB"/>
              </w:rPr>
              <w:t>)</w:t>
            </w:r>
            <w:r w:rsidRPr="002D7C5A">
              <w:rPr>
                <w:rFonts w:ascii="Verdana" w:hAnsi="Verdana" w:cs="Calibri"/>
                <w:b/>
                <w:sz w:val="18"/>
                <w:szCs w:val="18"/>
                <w:lang w:val="en-GB"/>
              </w:rPr>
              <w:t>:</w:t>
            </w:r>
          </w:p>
          <w:p w:rsidR="00FA09E4" w:rsidRDefault="00A70A83" w:rsidP="00FA09E4">
            <w:pPr>
              <w:spacing w:after="0"/>
              <w:rPr>
                <w:rFonts w:ascii="Verdana" w:hAnsi="Verdana" w:cs="Calibri"/>
                <w:sz w:val="18"/>
                <w:szCs w:val="18"/>
                <w:lang w:val="en-GB"/>
              </w:rPr>
            </w:pPr>
            <w:r>
              <w:rPr>
                <w:rFonts w:ascii="Verdana" w:hAnsi="Verdana" w:cs="Calibri"/>
                <w:sz w:val="18"/>
                <w:szCs w:val="18"/>
                <w:lang w:val="en-GB"/>
              </w:rPr>
              <w:t>U</w:t>
            </w:r>
            <w:r w:rsidR="00FA09E4" w:rsidRPr="00072611">
              <w:rPr>
                <w:rFonts w:ascii="Verdana" w:hAnsi="Verdana" w:cs="Calibri"/>
                <w:sz w:val="18"/>
                <w:szCs w:val="18"/>
                <w:lang w:val="en-GB"/>
              </w:rPr>
              <w:t>pgrade</w:t>
            </w:r>
            <w:r w:rsidR="00FA09E4">
              <w:rPr>
                <w:rFonts w:ascii="Verdana" w:hAnsi="Verdana" w:cs="Calibri"/>
                <w:sz w:val="18"/>
                <w:szCs w:val="18"/>
                <w:lang w:val="en-GB"/>
              </w:rPr>
              <w:t>d</w:t>
            </w:r>
            <w:r w:rsidR="00FA09E4" w:rsidRPr="00072611">
              <w:rPr>
                <w:rFonts w:ascii="Verdana" w:hAnsi="Verdana" w:cs="Calibri"/>
                <w:sz w:val="18"/>
                <w:szCs w:val="18"/>
                <w:lang w:val="en-GB"/>
              </w:rPr>
              <w:t xml:space="preserve"> own </w:t>
            </w:r>
            <w:r w:rsidR="00FF08B4" w:rsidRPr="00072611">
              <w:rPr>
                <w:rFonts w:ascii="Verdana" w:hAnsi="Verdana" w:cs="Calibri"/>
                <w:sz w:val="18"/>
                <w:szCs w:val="18"/>
                <w:lang w:val="en-GB"/>
              </w:rPr>
              <w:t xml:space="preserve">skills </w:t>
            </w:r>
            <w:r w:rsidR="00FF08B4">
              <w:rPr>
                <w:rFonts w:ascii="Verdana" w:hAnsi="Verdana" w:cs="Calibri"/>
                <w:sz w:val="18"/>
                <w:szCs w:val="18"/>
                <w:lang w:val="en-GB"/>
              </w:rPr>
              <w:t xml:space="preserve">in </w:t>
            </w:r>
            <w:r w:rsidR="00FA09E4" w:rsidRPr="00072611">
              <w:rPr>
                <w:rFonts w:ascii="Verdana" w:hAnsi="Verdana" w:cs="Calibri"/>
                <w:sz w:val="18"/>
                <w:szCs w:val="18"/>
                <w:lang w:val="en-GB"/>
              </w:rPr>
              <w:t xml:space="preserve">teaching </w:t>
            </w:r>
            <w:r w:rsidR="00FF08B4">
              <w:rPr>
                <w:rFonts w:ascii="Verdana" w:hAnsi="Verdana" w:cs="Calibri"/>
                <w:sz w:val="18"/>
                <w:szCs w:val="18"/>
                <w:lang w:val="en-GB"/>
              </w:rPr>
              <w:t>to</w:t>
            </w:r>
            <w:r w:rsidR="00FA09E4">
              <w:rPr>
                <w:rFonts w:ascii="Verdana" w:hAnsi="Verdana" w:cs="Calibri"/>
                <w:sz w:val="18"/>
                <w:szCs w:val="18"/>
                <w:lang w:val="en-GB"/>
              </w:rPr>
              <w:t xml:space="preserve"> </w:t>
            </w:r>
            <w:r w:rsidR="00FA09E4" w:rsidRPr="00072611">
              <w:rPr>
                <w:rFonts w:ascii="Verdana" w:hAnsi="Verdana" w:cs="Calibri"/>
                <w:sz w:val="18"/>
                <w:szCs w:val="18"/>
                <w:lang w:val="en-GB"/>
              </w:rPr>
              <w:t>international</w:t>
            </w:r>
            <w:r w:rsidR="00FA09E4">
              <w:rPr>
                <w:rFonts w:ascii="Verdana" w:hAnsi="Verdana" w:cs="Calibri"/>
                <w:sz w:val="18"/>
                <w:szCs w:val="18"/>
                <w:lang w:val="en-GB"/>
              </w:rPr>
              <w:t xml:space="preserve"> students; </w:t>
            </w:r>
          </w:p>
          <w:p w:rsidR="00153B61" w:rsidRDefault="00A70A83" w:rsidP="00FA09E4">
            <w:pPr>
              <w:spacing w:after="0"/>
              <w:ind w:left="-6" w:firstLine="6"/>
              <w:rPr>
                <w:rFonts w:ascii="Verdana" w:hAnsi="Verdana" w:cs="Calibri"/>
                <w:sz w:val="18"/>
                <w:szCs w:val="18"/>
                <w:lang w:val="en-GB"/>
              </w:rPr>
            </w:pPr>
            <w:r>
              <w:rPr>
                <w:rFonts w:ascii="Verdana" w:hAnsi="Verdana" w:cs="Calibri"/>
                <w:sz w:val="18"/>
                <w:szCs w:val="18"/>
                <w:lang w:val="en-GB"/>
              </w:rPr>
              <w:t>H</w:t>
            </w:r>
            <w:r w:rsidR="00FA09E4">
              <w:rPr>
                <w:rFonts w:ascii="Verdana" w:hAnsi="Verdana" w:cs="Calibri"/>
                <w:sz w:val="18"/>
                <w:szCs w:val="18"/>
                <w:lang w:val="en-GB"/>
              </w:rPr>
              <w:t xml:space="preserve">igher numbers of exchanges with </w:t>
            </w:r>
            <w:r w:rsidR="00E35CC8">
              <w:rPr>
                <w:rFonts w:ascii="Verdana" w:hAnsi="Verdana" w:cs="Calibri"/>
                <w:sz w:val="18"/>
                <w:szCs w:val="18"/>
                <w:lang w:val="en-GB"/>
              </w:rPr>
              <w:t>the partner un</w:t>
            </w:r>
            <w:r w:rsidR="00D35A62">
              <w:rPr>
                <w:rFonts w:ascii="Verdana" w:hAnsi="Verdana" w:cs="Calibri"/>
                <w:sz w:val="18"/>
                <w:szCs w:val="18"/>
                <w:lang w:val="en-GB"/>
              </w:rPr>
              <w:t>i</w:t>
            </w:r>
            <w:r w:rsidR="00E35CC8">
              <w:rPr>
                <w:rFonts w:ascii="Verdana" w:hAnsi="Verdana" w:cs="Calibri"/>
                <w:sz w:val="18"/>
                <w:szCs w:val="18"/>
                <w:lang w:val="en-GB"/>
              </w:rPr>
              <w:t xml:space="preserve">versity - </w:t>
            </w:r>
            <w:r w:rsidR="00FA09E4">
              <w:rPr>
                <w:rFonts w:ascii="Verdana" w:hAnsi="Verdana" w:cs="Calibri"/>
                <w:sz w:val="18"/>
                <w:szCs w:val="18"/>
                <w:lang w:val="en-GB"/>
              </w:rPr>
              <w:t xml:space="preserve"> in</w:t>
            </w:r>
            <w:r w:rsidR="00E35CC8">
              <w:rPr>
                <w:rFonts w:ascii="Verdana" w:hAnsi="Verdana" w:cs="Calibri"/>
                <w:sz w:val="18"/>
                <w:szCs w:val="18"/>
                <w:lang w:val="en-GB"/>
              </w:rPr>
              <w:t xml:space="preserve"> the field of ……. </w:t>
            </w:r>
          </w:p>
          <w:p w:rsidR="00153B61" w:rsidRPr="00D435BF" w:rsidRDefault="00A70A83" w:rsidP="00FA09E4">
            <w:pPr>
              <w:spacing w:after="0"/>
              <w:rPr>
                <w:rFonts w:ascii="Verdana" w:hAnsi="Verdana" w:cs="Calibri"/>
                <w:sz w:val="20"/>
                <w:lang w:val="en-GB"/>
              </w:rPr>
            </w:pPr>
            <w:r>
              <w:rPr>
                <w:rFonts w:ascii="Verdana" w:hAnsi="Verdana" w:cs="Calibri"/>
                <w:sz w:val="20"/>
                <w:lang w:val="en-GB"/>
              </w:rPr>
              <w:t>…..</w:t>
            </w:r>
          </w:p>
          <w:p w:rsidR="00377526" w:rsidRPr="00490F95" w:rsidRDefault="00377526" w:rsidP="002D7C5A">
            <w:pPr>
              <w:spacing w:after="0"/>
              <w:rPr>
                <w:rFonts w:ascii="Verdana" w:hAnsi="Verdana" w:cs="Calibri"/>
                <w:sz w:val="20"/>
                <w:lang w:val="en-GB"/>
              </w:rPr>
            </w:pPr>
          </w:p>
        </w:tc>
      </w:tr>
    </w:tbl>
    <w:p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7"/>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rsidR="00153B61" w:rsidRPr="00F47C10" w:rsidRDefault="00153B61" w:rsidP="00153B61">
      <w:pPr>
        <w:autoSpaceDE w:val="0"/>
        <w:autoSpaceDN w:val="0"/>
        <w:adjustRightInd w:val="0"/>
        <w:spacing w:after="120"/>
        <w:rPr>
          <w:rFonts w:ascii="Verdana" w:hAnsi="Verdana" w:cs="Calibri"/>
          <w:color w:val="000000"/>
          <w:sz w:val="16"/>
          <w:szCs w:val="16"/>
          <w:lang w:val="en-GB"/>
        </w:rPr>
      </w:pPr>
      <w:r w:rsidRPr="00F47C10">
        <w:rPr>
          <w:rFonts w:ascii="Verdana" w:hAnsi="Verdana"/>
          <w:color w:val="000000"/>
          <w:sz w:val="16"/>
          <w:szCs w:val="16"/>
          <w:lang w:val="en-GB"/>
        </w:rPr>
        <w:t>The teaching staff member and the sending institution commit to the requirements set out in the grant agreement signed between them.</w:t>
      </w:r>
    </w:p>
    <w:p w:rsidR="00377526"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p w:rsidR="005B345E" w:rsidRPr="005B345E" w:rsidRDefault="005B345E" w:rsidP="005B345E">
      <w:pPr>
        <w:rPr>
          <w:rFonts w:ascii="Verdana" w:hAnsi="Verdana" w:cs="Calibri"/>
          <w:color w:val="808080"/>
          <w:sz w:val="18"/>
          <w:szCs w:val="18"/>
          <w:lang w:val="pl-PL"/>
        </w:rPr>
      </w:pPr>
      <w:r w:rsidRPr="00A20E18">
        <w:rPr>
          <w:rFonts w:ascii="Verdana" w:hAnsi="Verdana" w:cs="Calibri"/>
          <w:color w:val="808080"/>
          <w:sz w:val="18"/>
          <w:szCs w:val="18"/>
          <w:lang w:val="pl-PL"/>
        </w:rPr>
        <w:t xml:space="preserve">(Strony zatwierdzają </w:t>
      </w:r>
      <w:proofErr w:type="spellStart"/>
      <w:r w:rsidRPr="00A20E18">
        <w:rPr>
          <w:rFonts w:ascii="Verdana" w:hAnsi="Verdana" w:cs="Calibri"/>
          <w:color w:val="808080"/>
          <w:sz w:val="18"/>
          <w:szCs w:val="18"/>
          <w:lang w:val="pl-PL"/>
        </w:rPr>
        <w:t>postawnowienia</w:t>
      </w:r>
      <w:proofErr w:type="spellEnd"/>
      <w:r w:rsidRPr="00A20E18">
        <w:rPr>
          <w:rFonts w:ascii="Verdana" w:hAnsi="Verdana" w:cs="Calibri"/>
          <w:color w:val="808080"/>
          <w:sz w:val="18"/>
          <w:szCs w:val="18"/>
          <w:lang w:val="pl-PL"/>
        </w:rPr>
        <w:t xml:space="preserve"> porozumienia. Uczelnia wysyłająca uzna wyjazd przy ocenie pracownika; Nauczyciel podzieli się doświadczeniami z wyjazdu ze współpracownikami. Uczelnia przyjmująca i nauczyciel będą powiadamiać uczelnię wysyłającą o wszelkich zmianach i problemach związanych z wyjazdem).</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rsidTr="00107B17">
        <w:trPr>
          <w:jc w:val="center"/>
        </w:trPr>
        <w:tc>
          <w:tcPr>
            <w:tcW w:w="8876" w:type="dxa"/>
            <w:shd w:val="clear" w:color="auto" w:fill="FFFFFF"/>
          </w:tcPr>
          <w:p w:rsidR="00377526" w:rsidRPr="005B345E" w:rsidRDefault="00377526" w:rsidP="00DA5ED4">
            <w:pPr>
              <w:spacing w:before="120" w:after="120"/>
              <w:rPr>
                <w:rFonts w:ascii="Verdana" w:hAnsi="Verdana" w:cs="Calibri"/>
                <w:color w:val="A6A6A6"/>
                <w:sz w:val="16"/>
                <w:szCs w:val="16"/>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r w:rsidR="005B345E">
              <w:rPr>
                <w:rFonts w:ascii="Verdana" w:hAnsi="Verdana" w:cs="Calibri"/>
                <w:b/>
                <w:sz w:val="20"/>
                <w:lang w:val="en-GB"/>
              </w:rPr>
              <w:t xml:space="preserve"> </w:t>
            </w:r>
            <w:r w:rsidR="005B345E" w:rsidRPr="005B345E">
              <w:rPr>
                <w:rFonts w:ascii="Verdana" w:hAnsi="Verdana" w:cs="Calibri"/>
                <w:color w:val="A6A6A6"/>
                <w:sz w:val="16"/>
                <w:szCs w:val="16"/>
                <w:lang w:val="en-GB"/>
              </w:rPr>
              <w:t>(</w:t>
            </w:r>
            <w:proofErr w:type="spellStart"/>
            <w:r w:rsidR="005B345E" w:rsidRPr="005B345E">
              <w:rPr>
                <w:rFonts w:ascii="Verdana" w:hAnsi="Verdana" w:cs="Calibri"/>
                <w:color w:val="A6A6A6"/>
                <w:sz w:val="16"/>
                <w:szCs w:val="16"/>
                <w:lang w:val="en-GB"/>
              </w:rPr>
              <w:t>nauczyciel</w:t>
            </w:r>
            <w:proofErr w:type="spellEnd"/>
            <w:r w:rsidR="005B345E" w:rsidRPr="005B345E">
              <w:rPr>
                <w:rFonts w:ascii="Verdana" w:hAnsi="Verdana" w:cs="Calibri"/>
                <w:color w:val="A6A6A6"/>
                <w:sz w:val="16"/>
                <w:szCs w:val="16"/>
                <w:lang w:val="en-GB"/>
              </w:rPr>
              <w:t>)</w:t>
            </w:r>
          </w:p>
          <w:p w:rsidR="00377526" w:rsidRPr="005B345E" w:rsidRDefault="005B345E" w:rsidP="007A234F">
            <w:pPr>
              <w:tabs>
                <w:tab w:val="left" w:pos="6165"/>
              </w:tabs>
              <w:spacing w:after="120"/>
              <w:rPr>
                <w:rFonts w:ascii="Verdana" w:hAnsi="Verdana" w:cs="Calibri"/>
                <w:sz w:val="20"/>
                <w:lang w:val="pl-PL"/>
              </w:rPr>
            </w:pPr>
            <w:r>
              <w:rPr>
                <w:rFonts w:ascii="Verdana" w:hAnsi="Verdana" w:cs="Calibri"/>
                <w:sz w:val="20"/>
                <w:lang w:val="en-GB"/>
              </w:rPr>
              <w:t>Name</w:t>
            </w:r>
            <w:r w:rsidR="002D7C5A">
              <w:rPr>
                <w:rFonts w:ascii="Verdana" w:hAnsi="Verdana" w:cs="Calibri"/>
                <w:sz w:val="20"/>
                <w:lang w:val="en-GB"/>
              </w:rPr>
              <w:t xml:space="preserve"> </w:t>
            </w:r>
            <w:r w:rsidRPr="00E32269">
              <w:rPr>
                <w:rFonts w:ascii="Verdana" w:hAnsi="Verdana" w:cs="Calibri"/>
                <w:color w:val="A6A6A6"/>
                <w:sz w:val="16"/>
                <w:szCs w:val="16"/>
                <w:lang w:val="pl-PL"/>
              </w:rPr>
              <w:t>(nazwisko)</w:t>
            </w:r>
            <w:r w:rsidRPr="00C03B95">
              <w:rPr>
                <w:rFonts w:ascii="Verdana" w:hAnsi="Verdana" w:cs="Calibri"/>
                <w:sz w:val="20"/>
                <w:lang w:val="pl-PL"/>
              </w:rPr>
              <w:t>:</w:t>
            </w:r>
          </w:p>
          <w:p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002D7C5A">
              <w:rPr>
                <w:rFonts w:ascii="Verdana" w:hAnsi="Verdana" w:cs="Calibri"/>
                <w:sz w:val="20"/>
                <w:lang w:val="en-GB"/>
              </w:rPr>
              <w:t xml:space="preserve"> </w:t>
            </w:r>
            <w:r w:rsidR="005B345E" w:rsidRPr="00E32269">
              <w:rPr>
                <w:rFonts w:ascii="Verdana" w:hAnsi="Verdana" w:cs="Calibri"/>
                <w:color w:val="A6A6A6"/>
                <w:sz w:val="16"/>
                <w:szCs w:val="16"/>
                <w:lang w:val="pl-PL"/>
              </w:rPr>
              <w:t>(podpis)</w:t>
            </w:r>
            <w:r w:rsidR="005B345E" w:rsidRPr="00C03B95">
              <w:rPr>
                <w:rFonts w:ascii="Verdana" w:hAnsi="Verdana" w:cs="Calibri"/>
                <w:sz w:val="20"/>
                <w:lang w:val="pl-PL"/>
              </w:rPr>
              <w:t>:</w:t>
            </w:r>
            <w:r w:rsidR="005B345E" w:rsidRPr="00C03B95">
              <w:rPr>
                <w:rStyle w:val="Odwoanieprzypisukocowego"/>
                <w:rFonts w:ascii="Verdana" w:hAnsi="Verdana" w:cs="Calibri"/>
                <w:b/>
                <w:sz w:val="20"/>
                <w:lang w:val="pl-PL"/>
              </w:rPr>
              <w:t xml:space="preserve"> </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rsidTr="00107B17">
        <w:trPr>
          <w:jc w:val="center"/>
        </w:trPr>
        <w:tc>
          <w:tcPr>
            <w:tcW w:w="8841" w:type="dxa"/>
            <w:shd w:val="clear" w:color="auto" w:fill="FFFFFF"/>
          </w:tcPr>
          <w:p w:rsidR="00377526" w:rsidRPr="002D7C5A" w:rsidRDefault="00377526" w:rsidP="00413837">
            <w:pPr>
              <w:spacing w:before="120" w:after="120"/>
              <w:rPr>
                <w:rFonts w:ascii="Calibri" w:hAnsi="Calibri" w:cs="Calibri"/>
                <w:color w:val="A6A6A6"/>
                <w:sz w:val="18"/>
                <w:szCs w:val="18"/>
                <w:lang w:val="en-GB"/>
              </w:rPr>
            </w:pPr>
            <w:r w:rsidRPr="00490F95">
              <w:rPr>
                <w:rFonts w:ascii="Verdana" w:hAnsi="Verdana" w:cs="Calibri"/>
                <w:b/>
                <w:sz w:val="20"/>
                <w:lang w:val="en-GB"/>
              </w:rPr>
              <w:t>The sending institution</w:t>
            </w:r>
            <w:r w:rsidR="005B345E">
              <w:rPr>
                <w:rFonts w:ascii="Verdana" w:hAnsi="Verdana" w:cs="Calibri"/>
                <w:b/>
                <w:sz w:val="20"/>
                <w:lang w:val="en-GB"/>
              </w:rPr>
              <w:t xml:space="preserve"> </w:t>
            </w:r>
            <w:r w:rsidR="005B345E" w:rsidRPr="005B345E">
              <w:rPr>
                <w:rFonts w:ascii="Verdana" w:hAnsi="Verdana" w:cs="Calibri"/>
                <w:color w:val="A6A6A6"/>
                <w:sz w:val="16"/>
                <w:szCs w:val="16"/>
                <w:lang w:val="en-GB"/>
              </w:rPr>
              <w:t>(</w:t>
            </w:r>
            <w:proofErr w:type="spellStart"/>
            <w:r w:rsidR="005B345E" w:rsidRPr="005B345E">
              <w:rPr>
                <w:rFonts w:ascii="Verdana" w:hAnsi="Verdana" w:cs="Calibri"/>
                <w:color w:val="A6A6A6"/>
                <w:sz w:val="16"/>
                <w:szCs w:val="16"/>
                <w:lang w:val="en-GB"/>
              </w:rPr>
              <w:t>dziekan</w:t>
            </w:r>
            <w:proofErr w:type="spellEnd"/>
            <w:r w:rsidR="005B345E" w:rsidRPr="005B345E">
              <w:rPr>
                <w:rFonts w:ascii="Verdana" w:hAnsi="Verdana" w:cs="Calibri"/>
                <w:color w:val="A6A6A6"/>
                <w:sz w:val="16"/>
                <w:szCs w:val="16"/>
                <w:lang w:val="en-GB"/>
              </w:rPr>
              <w:t xml:space="preserve"> / </w:t>
            </w:r>
            <w:proofErr w:type="spellStart"/>
            <w:r w:rsidR="005B345E" w:rsidRPr="005B345E">
              <w:rPr>
                <w:rFonts w:ascii="Verdana" w:hAnsi="Verdana" w:cs="Calibri"/>
                <w:color w:val="A6A6A6"/>
                <w:sz w:val="16"/>
                <w:szCs w:val="16"/>
                <w:lang w:val="en-GB"/>
              </w:rPr>
              <w:t>dyr</w:t>
            </w:r>
            <w:proofErr w:type="spellEnd"/>
            <w:r w:rsidR="005B345E" w:rsidRPr="005B345E">
              <w:rPr>
                <w:rFonts w:ascii="Verdana" w:hAnsi="Verdana" w:cs="Calibri"/>
                <w:color w:val="A6A6A6"/>
                <w:sz w:val="16"/>
                <w:szCs w:val="16"/>
                <w:lang w:val="en-GB"/>
              </w:rPr>
              <w:t xml:space="preserve">. </w:t>
            </w:r>
            <w:proofErr w:type="spellStart"/>
            <w:r w:rsidR="005B345E" w:rsidRPr="005B345E">
              <w:rPr>
                <w:rFonts w:ascii="Verdana" w:hAnsi="Verdana" w:cs="Calibri"/>
                <w:color w:val="A6A6A6"/>
                <w:sz w:val="16"/>
                <w:szCs w:val="16"/>
                <w:lang w:val="en-GB"/>
              </w:rPr>
              <w:t>In</w:t>
            </w:r>
            <w:r w:rsidR="005B345E" w:rsidRPr="00E32269">
              <w:rPr>
                <w:rFonts w:ascii="Verdana" w:hAnsi="Verdana" w:cs="Calibri"/>
                <w:color w:val="A6A6A6"/>
                <w:sz w:val="16"/>
                <w:szCs w:val="16"/>
                <w:lang w:val="en-GB"/>
              </w:rPr>
              <w:t>stytutu</w:t>
            </w:r>
            <w:proofErr w:type="spellEnd"/>
            <w:r w:rsidR="005B345E" w:rsidRPr="00E32269">
              <w:rPr>
                <w:rFonts w:ascii="Verdana" w:hAnsi="Verdana" w:cs="Calibri"/>
                <w:color w:val="A6A6A6"/>
                <w:sz w:val="16"/>
                <w:szCs w:val="16"/>
                <w:lang w:val="en-GB"/>
              </w:rPr>
              <w:t>)</w:t>
            </w:r>
          </w:p>
          <w:p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rsidR="00E761FE" w:rsidRDefault="00E761FE" w:rsidP="00A14125">
            <w:pPr>
              <w:tabs>
                <w:tab w:val="left" w:pos="3348"/>
                <w:tab w:val="left" w:pos="6183"/>
                <w:tab w:val="left" w:pos="6892"/>
              </w:tabs>
              <w:spacing w:after="0"/>
              <w:rPr>
                <w:rFonts w:ascii="Verdana" w:hAnsi="Verdana" w:cs="Calibri"/>
                <w:sz w:val="20"/>
                <w:lang w:val="en-GB"/>
              </w:rPr>
            </w:pPr>
          </w:p>
          <w:p w:rsidR="00377526" w:rsidRPr="00490F95" w:rsidRDefault="002D7C5A" w:rsidP="00A14125">
            <w:pPr>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 xml:space="preserve">Signature </w:t>
            </w:r>
            <w:r w:rsidRPr="00E32269">
              <w:rPr>
                <w:rFonts w:ascii="Verdana" w:hAnsi="Verdana" w:cs="Calibri"/>
                <w:color w:val="A6A6A6"/>
                <w:sz w:val="16"/>
                <w:szCs w:val="16"/>
                <w:lang w:val="pl-PL"/>
              </w:rPr>
              <w:t>(podpis)</w:t>
            </w:r>
            <w:r w:rsidRPr="00C03B95">
              <w:rPr>
                <w:rFonts w:ascii="Verdana" w:hAnsi="Verdana" w:cs="Calibri"/>
                <w:sz w:val="20"/>
                <w:lang w:val="pl-PL"/>
              </w:rPr>
              <w:t>:</w:t>
            </w:r>
            <w:r w:rsidRPr="00C03B95">
              <w:rPr>
                <w:rStyle w:val="Odwoanieprzypisukocowego"/>
                <w:rFonts w:ascii="Verdana" w:hAnsi="Verdana" w:cs="Calibri"/>
                <w:b/>
                <w:sz w:val="20"/>
                <w:lang w:val="pl-PL"/>
              </w:rPr>
              <w:t xml:space="preserve"> </w:t>
            </w:r>
            <w:r w:rsidRPr="00490F95">
              <w:rPr>
                <w:rStyle w:val="Odwoanieprzypisukocowego"/>
                <w:rFonts w:ascii="Verdana" w:hAnsi="Verdana" w:cs="Calibri"/>
                <w:b/>
                <w:sz w:val="20"/>
                <w:lang w:val="en-GB"/>
              </w:rPr>
              <w:t xml:space="preserve"> </w:t>
            </w:r>
            <w:r w:rsidR="00377526" w:rsidRPr="00490F95">
              <w:rPr>
                <w:rFonts w:ascii="Verdana" w:hAnsi="Verdana" w:cs="Calibri"/>
                <w:sz w:val="20"/>
                <w:lang w:val="en-GB"/>
              </w:rPr>
              <w:tab/>
            </w:r>
            <w:r w:rsidR="00377526" w:rsidRPr="00490F95">
              <w:rPr>
                <w:rFonts w:ascii="Verdana" w:hAnsi="Verdana" w:cs="Calibri"/>
                <w:sz w:val="20"/>
                <w:lang w:val="en-GB"/>
              </w:rPr>
              <w:tab/>
              <w:t xml:space="preserve">Date: </w:t>
            </w:r>
            <w:r w:rsidR="00377526" w:rsidRPr="00490F95">
              <w:rPr>
                <w:rFonts w:ascii="Verdana" w:hAnsi="Verdana" w:cs="Calibri"/>
                <w:sz w:val="20"/>
                <w:lang w:val="en-GB"/>
              </w:rPr>
              <w:tab/>
            </w:r>
          </w:p>
        </w:tc>
      </w:tr>
    </w:tbl>
    <w:p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rsidTr="00107B17">
        <w:trPr>
          <w:jc w:val="center"/>
        </w:trPr>
        <w:tc>
          <w:tcPr>
            <w:tcW w:w="8823" w:type="dxa"/>
            <w:shd w:val="clear" w:color="auto" w:fill="FFFFFF"/>
          </w:tcPr>
          <w:p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rsidR="00377526" w:rsidRPr="00490F95" w:rsidRDefault="002D7C5A" w:rsidP="00DA5ED4">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w:t>
            </w:r>
          </w:p>
          <w:p w:rsidR="00E761FE" w:rsidRDefault="00E761FE" w:rsidP="002D7C5A">
            <w:pPr>
              <w:tabs>
                <w:tab w:val="left" w:pos="3312"/>
                <w:tab w:val="left" w:pos="6147"/>
                <w:tab w:val="left" w:pos="6856"/>
              </w:tabs>
              <w:spacing w:after="0"/>
              <w:rPr>
                <w:rFonts w:ascii="Verdana" w:hAnsi="Verdana" w:cs="Calibri"/>
                <w:sz w:val="20"/>
                <w:lang w:val="en-GB"/>
              </w:rPr>
            </w:pPr>
          </w:p>
          <w:p w:rsidR="00377526" w:rsidRPr="00490F95" w:rsidRDefault="005B345E" w:rsidP="002D7C5A">
            <w:pPr>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Signature</w:t>
            </w:r>
            <w:r w:rsidR="002D7C5A">
              <w:rPr>
                <w:rFonts w:ascii="Verdana" w:hAnsi="Verdana" w:cs="Calibri"/>
                <w:sz w:val="20"/>
                <w:lang w:val="en-GB"/>
              </w:rPr>
              <w:t>:</w:t>
            </w:r>
            <w:r w:rsidR="00377526" w:rsidRPr="00490F95">
              <w:rPr>
                <w:rFonts w:ascii="Verdana" w:hAnsi="Verdana" w:cs="Calibri"/>
                <w:sz w:val="20"/>
                <w:lang w:val="en-GB"/>
              </w:rPr>
              <w:tab/>
            </w:r>
            <w:r w:rsidR="00377526" w:rsidRPr="00490F95">
              <w:rPr>
                <w:rFonts w:ascii="Verdana" w:hAnsi="Verdana" w:cs="Calibri"/>
                <w:sz w:val="20"/>
                <w:lang w:val="en-GB"/>
              </w:rPr>
              <w:tab/>
              <w:t>Date:</w:t>
            </w:r>
            <w:r w:rsidR="00377526" w:rsidRPr="00490F95">
              <w:rPr>
                <w:rFonts w:ascii="Verdana" w:hAnsi="Verdana" w:cs="Calibri"/>
                <w:sz w:val="20"/>
                <w:lang w:val="en-GB"/>
              </w:rPr>
              <w:tab/>
            </w:r>
          </w:p>
        </w:tc>
      </w:tr>
    </w:tbl>
    <w:p w:rsidR="00EF398E" w:rsidRPr="00656ADB" w:rsidRDefault="00EF398E" w:rsidP="002D7C5A">
      <w:pPr>
        <w:spacing w:after="120"/>
        <w:rPr>
          <w:rFonts w:ascii="Verdana" w:hAnsi="Verdana" w:cs="Calibri"/>
          <w:b/>
          <w:color w:val="002060"/>
          <w:sz w:val="16"/>
          <w:szCs w:val="16"/>
          <w:lang w:val="en-GB"/>
        </w:rPr>
      </w:pPr>
    </w:p>
    <w:sectPr w:rsidR="00EF398E" w:rsidRPr="00656ADB" w:rsidSect="00190DA5">
      <w:headerReference w:type="default" r:id="rId12"/>
      <w:footerReference w:type="default" r:id="rId13"/>
      <w:headerReference w:type="first" r:id="rId14"/>
      <w:footerReference w:type="first" r:id="rId15"/>
      <w:endnotePr>
        <w:numFmt w:val="decimal"/>
      </w:endnotePr>
      <w:pgSz w:w="11907" w:h="16839" w:code="9"/>
      <w:pgMar w:top="680" w:right="851" w:bottom="680"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A0A" w:rsidRDefault="00AC0A0A">
      <w:r>
        <w:separator/>
      </w:r>
    </w:p>
  </w:endnote>
  <w:endnote w:type="continuationSeparator" w:id="0">
    <w:p w:rsidR="00AC0A0A" w:rsidRDefault="00AC0A0A">
      <w:r>
        <w:continuationSeparator/>
      </w:r>
    </w:p>
  </w:endnote>
  <w:endnote w:id="1">
    <w:p w:rsidR="008F4F8E" w:rsidRPr="00B223B0" w:rsidRDefault="008F4F8E" w:rsidP="008F4F8E">
      <w:pPr>
        <w:pStyle w:val="Tekstprzypisukocowego"/>
        <w:spacing w:after="0"/>
        <w:rPr>
          <w:rFonts w:ascii="Verdana" w:hAnsi="Verdana"/>
          <w:sz w:val="16"/>
          <w:szCs w:val="16"/>
          <w:lang w:val="en-GB"/>
        </w:rPr>
      </w:pPr>
      <w:r w:rsidRPr="00B223B0">
        <w:rPr>
          <w:rStyle w:val="Odwoanieprzypisukocowego"/>
          <w:sz w:val="16"/>
          <w:szCs w:val="16"/>
        </w:rPr>
        <w:endnoteRef/>
      </w:r>
      <w:r w:rsidRPr="00B223B0">
        <w:rPr>
          <w:sz w:val="16"/>
          <w:szCs w:val="16"/>
          <w:lang w:val="en-GB"/>
        </w:rPr>
        <w:t xml:space="preserve"> </w:t>
      </w:r>
      <w:r w:rsidRPr="00B223B0">
        <w:rPr>
          <w:rFonts w:ascii="Verdana" w:hAnsi="Verdana" w:cs="Arial"/>
          <w:b/>
          <w:sz w:val="16"/>
          <w:szCs w:val="16"/>
          <w:lang w:val="en-GB"/>
        </w:rPr>
        <w:t xml:space="preserve">Nationality: </w:t>
      </w:r>
      <w:r w:rsidRPr="00B223B0">
        <w:rPr>
          <w:rFonts w:ascii="Verdana" w:hAnsi="Verdana"/>
          <w:sz w:val="16"/>
          <w:szCs w:val="16"/>
          <w:lang w:val="en-GB"/>
        </w:rPr>
        <w:t>Country to which the person belongs administratively and that issues the ID card and/or passport.</w:t>
      </w:r>
    </w:p>
  </w:endnote>
  <w:endnote w:id="2">
    <w:p w:rsidR="008F4F8E" w:rsidRPr="00B223B0" w:rsidRDefault="008F4F8E" w:rsidP="008F4F8E">
      <w:pPr>
        <w:pStyle w:val="Tekstprzypisukocowego"/>
        <w:spacing w:after="0"/>
        <w:rPr>
          <w:rFonts w:ascii="Verdana" w:hAnsi="Verdana"/>
          <w:sz w:val="16"/>
          <w:szCs w:val="16"/>
          <w:lang w:val="en-GB"/>
        </w:rPr>
      </w:pPr>
      <w:r w:rsidRPr="00B223B0">
        <w:rPr>
          <w:rStyle w:val="Odwoanieprzypisukocowego"/>
          <w:sz w:val="16"/>
          <w:szCs w:val="16"/>
        </w:rPr>
        <w:endnoteRef/>
      </w:r>
      <w:r w:rsidRPr="00B223B0">
        <w:rPr>
          <w:sz w:val="16"/>
          <w:szCs w:val="16"/>
          <w:lang w:val="en-GB"/>
        </w:rPr>
        <w:t xml:space="preserve"> </w:t>
      </w:r>
      <w:r w:rsidRPr="00B223B0">
        <w:rPr>
          <w:rFonts w:ascii="Verdana" w:hAnsi="Verdana" w:cs="Arial"/>
          <w:b/>
          <w:sz w:val="16"/>
          <w:szCs w:val="16"/>
          <w:lang w:val="en-GB"/>
        </w:rPr>
        <w:t>Seniority:</w:t>
      </w:r>
      <w:r w:rsidRPr="00B223B0">
        <w:rPr>
          <w:sz w:val="16"/>
          <w:szCs w:val="16"/>
          <w:lang w:val="en-GB"/>
        </w:rPr>
        <w:t xml:space="preserve"> </w:t>
      </w:r>
      <w:r w:rsidRPr="00B223B0">
        <w:rPr>
          <w:rFonts w:ascii="Verdana" w:hAnsi="Verdana"/>
          <w:sz w:val="16"/>
          <w:szCs w:val="16"/>
          <w:lang w:val="en-GB"/>
        </w:rPr>
        <w:t>Junior (approx. &lt; 10 years of experience), Intermediate (approx. &gt; 10 and &lt; 20 years of experience) or Senior (approx. &gt; 20 years of experience).</w:t>
      </w:r>
    </w:p>
  </w:endnote>
  <w:endnote w:id="3">
    <w:p w:rsidR="008F4F8E" w:rsidRPr="00B223B0" w:rsidRDefault="008F4F8E" w:rsidP="008F4F8E">
      <w:pPr>
        <w:pStyle w:val="Tekstprzypisukocowego"/>
        <w:spacing w:after="0"/>
        <w:rPr>
          <w:sz w:val="16"/>
          <w:szCs w:val="16"/>
          <w:lang w:val="en-GB"/>
        </w:rPr>
      </w:pPr>
      <w:r w:rsidRPr="00B223B0">
        <w:rPr>
          <w:rStyle w:val="Odwoanieprzypisukocowego"/>
          <w:rFonts w:ascii="Verdana" w:hAnsi="Verdana"/>
          <w:sz w:val="16"/>
          <w:szCs w:val="16"/>
        </w:rPr>
        <w:endnoteRef/>
      </w:r>
      <w:r w:rsidRPr="00B223B0">
        <w:rPr>
          <w:rFonts w:ascii="Verdana" w:hAnsi="Verdana"/>
          <w:sz w:val="16"/>
          <w:szCs w:val="16"/>
          <w:lang w:val="en-GB"/>
        </w:rPr>
        <w:t xml:space="preserve"> </w:t>
      </w:r>
      <w:r w:rsidRPr="00B223B0">
        <w:rPr>
          <w:rFonts w:ascii="Verdana" w:hAnsi="Verdana"/>
          <w:b/>
          <w:sz w:val="16"/>
          <w:szCs w:val="16"/>
          <w:lang w:val="en-GB"/>
        </w:rPr>
        <w:t xml:space="preserve">Erasmus Code: </w:t>
      </w:r>
      <w:r w:rsidRPr="00B223B0">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4">
    <w:p w:rsidR="008F4F8E" w:rsidRPr="00B223B0" w:rsidRDefault="008F4F8E" w:rsidP="008F4F8E">
      <w:pPr>
        <w:pStyle w:val="Tekstprzypisukocowego"/>
        <w:spacing w:after="0"/>
        <w:rPr>
          <w:rFonts w:ascii="Verdana" w:hAnsi="Verdana"/>
          <w:sz w:val="16"/>
          <w:szCs w:val="16"/>
          <w:lang w:val="en-GB"/>
        </w:rPr>
      </w:pPr>
      <w:r w:rsidRPr="00B223B0">
        <w:rPr>
          <w:rStyle w:val="Odwoanieprzypisukocowego"/>
          <w:sz w:val="16"/>
          <w:szCs w:val="16"/>
        </w:rPr>
        <w:endnoteRef/>
      </w:r>
      <w:r w:rsidRPr="00B223B0">
        <w:rPr>
          <w:sz w:val="16"/>
          <w:szCs w:val="16"/>
          <w:lang w:val="en-GB"/>
        </w:rPr>
        <w:t xml:space="preserve"> </w:t>
      </w:r>
      <w:r w:rsidRPr="00B223B0">
        <w:rPr>
          <w:rFonts w:ascii="Verdana" w:hAnsi="Verdana"/>
          <w:b/>
          <w:sz w:val="16"/>
          <w:szCs w:val="16"/>
          <w:lang w:val="en-GB"/>
        </w:rPr>
        <w:t>Country code</w:t>
      </w:r>
      <w:r w:rsidRPr="00B223B0">
        <w:rPr>
          <w:rFonts w:ascii="Verdana" w:hAnsi="Verdana"/>
          <w:sz w:val="16"/>
          <w:szCs w:val="16"/>
          <w:lang w:val="en-GB"/>
        </w:rPr>
        <w:t xml:space="preserve">: ISO 3166-2 country codes available at: </w:t>
      </w:r>
      <w:hyperlink r:id="rId1" w:anchor="search" w:history="1">
        <w:r w:rsidRPr="00B223B0">
          <w:rPr>
            <w:rStyle w:val="Hipercze"/>
            <w:rFonts w:ascii="Verdana" w:hAnsi="Verdana"/>
            <w:sz w:val="16"/>
            <w:szCs w:val="16"/>
            <w:lang w:val="en-GB"/>
          </w:rPr>
          <w:t>https://www.iso.org/obp/ui/#search</w:t>
        </w:r>
      </w:hyperlink>
      <w:r w:rsidRPr="00B223B0">
        <w:rPr>
          <w:rFonts w:ascii="Verdana" w:hAnsi="Verdana"/>
          <w:sz w:val="16"/>
          <w:szCs w:val="16"/>
          <w:lang w:val="en-GB"/>
        </w:rPr>
        <w:t>.</w:t>
      </w:r>
    </w:p>
  </w:endnote>
  <w:endnote w:id="5">
    <w:p w:rsidR="008F4F8E" w:rsidRPr="00672D6F" w:rsidRDefault="008F4F8E" w:rsidP="008F4F8E">
      <w:pPr>
        <w:pStyle w:val="Tekstprzypisukocowego"/>
        <w:spacing w:after="0"/>
        <w:rPr>
          <w:rFonts w:ascii="Verdana" w:hAnsi="Verdana"/>
          <w:color w:val="FF0000"/>
          <w:sz w:val="16"/>
          <w:szCs w:val="16"/>
          <w:lang w:val="en-GB"/>
        </w:rPr>
      </w:pPr>
      <w:r w:rsidRPr="00B223B0">
        <w:rPr>
          <w:rStyle w:val="Odwoanieprzypisukocowego"/>
          <w:sz w:val="16"/>
          <w:szCs w:val="16"/>
        </w:rPr>
        <w:endnoteRef/>
      </w:r>
      <w:r w:rsidRPr="00B223B0">
        <w:rPr>
          <w:sz w:val="16"/>
          <w:szCs w:val="16"/>
          <w:lang w:val="en-GB"/>
        </w:rPr>
        <w:t xml:space="preserve"> </w:t>
      </w:r>
      <w:r w:rsidRPr="00B223B0">
        <w:rPr>
          <w:rFonts w:ascii="Verdana" w:hAnsi="Verdana"/>
          <w:sz w:val="16"/>
          <w:szCs w:val="16"/>
          <w:lang w:val="en-GB"/>
        </w:rPr>
        <w:t xml:space="preserve">The top-level NACE sector codes are available at </w:t>
      </w:r>
      <w:hyperlink r:id="rId2" w:history="1">
        <w:r w:rsidRPr="00B223B0">
          <w:rPr>
            <w:rStyle w:val="Hipercze"/>
            <w:rFonts w:ascii="Verdana" w:hAnsi="Verdana"/>
            <w:sz w:val="16"/>
            <w:szCs w:val="16"/>
            <w:lang w:val="en-GB"/>
          </w:rPr>
          <w:t>http://ec.europa.eu/eurostat/ramon/nomenclatures/index.cfm?TargetUrl=LST_NOM_DTL&amp;StrNom=NACE_REV2&amp;StrLanguageCode=EN</w:t>
        </w:r>
      </w:hyperlink>
    </w:p>
  </w:endnote>
  <w:endnote w:id="6">
    <w:p w:rsidR="00377526" w:rsidRPr="00B223B0" w:rsidRDefault="00377526" w:rsidP="002D7C5A">
      <w:pPr>
        <w:spacing w:after="0"/>
        <w:rPr>
          <w:rFonts w:ascii="Verdana" w:hAnsi="Verdana"/>
          <w:sz w:val="16"/>
          <w:szCs w:val="16"/>
          <w:lang w:val="en-GB"/>
        </w:rPr>
      </w:pPr>
      <w:r w:rsidRPr="00B223B0">
        <w:rPr>
          <w:rStyle w:val="Odwoanieprzypisukocowego"/>
          <w:sz w:val="16"/>
          <w:szCs w:val="16"/>
        </w:rPr>
        <w:endnoteRef/>
      </w:r>
      <w:r w:rsidRPr="00B223B0">
        <w:rPr>
          <w:sz w:val="16"/>
          <w:szCs w:val="16"/>
          <w:lang w:val="en-GB"/>
        </w:rPr>
        <w:t xml:space="preserve"> </w:t>
      </w:r>
      <w:r w:rsidRPr="00B223B0">
        <w:rPr>
          <w:rFonts w:ascii="Verdana" w:hAnsi="Verdana"/>
          <w:sz w:val="16"/>
          <w:szCs w:val="16"/>
          <w:lang w:val="en-GB"/>
        </w:rPr>
        <w:t>T</w:t>
      </w:r>
      <w:r w:rsidRPr="00B223B0">
        <w:rPr>
          <w:rFonts w:ascii="Verdana" w:hAnsi="Verdana"/>
          <w:color w:val="000080"/>
          <w:sz w:val="16"/>
          <w:szCs w:val="16"/>
          <w:lang w:val="en-GB" w:eastAsia="en-GB"/>
        </w:rPr>
        <w:t>he</w:t>
      </w:r>
      <w:r w:rsidRPr="00B223B0">
        <w:rPr>
          <w:rFonts w:ascii="Verdana" w:hAnsi="Verdana"/>
          <w:sz w:val="16"/>
          <w:szCs w:val="16"/>
          <w:lang w:val="en-GB"/>
        </w:rPr>
        <w:t xml:space="preserve"> </w:t>
      </w:r>
      <w:hyperlink r:id="rId3" w:history="1">
        <w:r w:rsidRPr="00B223B0">
          <w:rPr>
            <w:rStyle w:val="Hipercze"/>
            <w:rFonts w:ascii="Verdana" w:hAnsi="Verdana"/>
            <w:sz w:val="16"/>
            <w:szCs w:val="16"/>
            <w:lang w:val="en-GB"/>
          </w:rPr>
          <w:t>ISCED-F 2013 search tool</w:t>
        </w:r>
      </w:hyperlink>
      <w:r w:rsidRPr="00B223B0">
        <w:rPr>
          <w:rFonts w:ascii="Verdana" w:hAnsi="Verdana"/>
          <w:sz w:val="16"/>
          <w:szCs w:val="16"/>
          <w:lang w:val="en-GB"/>
        </w:rPr>
        <w:t xml:space="preserve"> </w:t>
      </w:r>
      <w:r w:rsidR="00252FF1" w:rsidRPr="00B223B0">
        <w:rPr>
          <w:rFonts w:ascii="Verdana" w:hAnsi="Verdana"/>
          <w:sz w:val="16"/>
          <w:szCs w:val="16"/>
          <w:lang w:val="en-GB"/>
        </w:rPr>
        <w:t>(</w:t>
      </w:r>
      <w:r w:rsidRPr="00B223B0">
        <w:rPr>
          <w:rFonts w:ascii="Verdana" w:hAnsi="Verdana"/>
          <w:sz w:val="16"/>
          <w:szCs w:val="16"/>
          <w:lang w:val="en-GB"/>
        </w:rPr>
        <w:t xml:space="preserve">available at </w:t>
      </w:r>
      <w:hyperlink r:id="rId4" w:history="1">
        <w:r w:rsidRPr="00B223B0">
          <w:rPr>
            <w:rStyle w:val="Hipercze"/>
            <w:rFonts w:ascii="Verdana" w:hAnsi="Verdana"/>
            <w:sz w:val="16"/>
            <w:szCs w:val="16"/>
            <w:lang w:val="en-GB"/>
          </w:rPr>
          <w:t>http://ec.europa.eu/education/tools/isced-f_en.htm</w:t>
        </w:r>
      </w:hyperlink>
      <w:r w:rsidR="00252FF1" w:rsidRPr="00B223B0">
        <w:rPr>
          <w:rStyle w:val="Hipercze"/>
          <w:rFonts w:ascii="Verdana" w:hAnsi="Verdana"/>
          <w:sz w:val="16"/>
          <w:szCs w:val="16"/>
          <w:lang w:val="en-GB"/>
        </w:rPr>
        <w:t>)</w:t>
      </w:r>
      <w:r w:rsidRPr="00B223B0">
        <w:rPr>
          <w:rFonts w:ascii="Verdana" w:hAnsi="Verdana"/>
          <w:sz w:val="16"/>
          <w:szCs w:val="16"/>
          <w:lang w:val="en-GB"/>
        </w:rPr>
        <w:t xml:space="preserve"> should be used to find the ISCED 2013 detailed field of education and training</w:t>
      </w:r>
      <w:r w:rsidR="00F71F07" w:rsidRPr="00B223B0">
        <w:rPr>
          <w:rFonts w:ascii="Verdana" w:hAnsi="Verdana"/>
          <w:sz w:val="16"/>
          <w:szCs w:val="16"/>
          <w:lang w:val="en-GB"/>
        </w:rPr>
        <w:t>.</w:t>
      </w:r>
    </w:p>
  </w:endnote>
  <w:endnote w:id="7">
    <w:p w:rsidR="00153B61" w:rsidRPr="004208DA" w:rsidRDefault="00153B61" w:rsidP="002D7C5A">
      <w:pPr>
        <w:pStyle w:val="Tekstprzypisukocowego"/>
        <w:spacing w:after="0"/>
        <w:rPr>
          <w:rFonts w:ascii="Verdana" w:hAnsi="Verdana" w:cs="Calibri"/>
          <w:color w:val="FF0000"/>
          <w:sz w:val="18"/>
          <w:szCs w:val="18"/>
          <w:lang w:val="en-GB"/>
        </w:rPr>
      </w:pPr>
      <w:r w:rsidRPr="00226C1C">
        <w:rPr>
          <w:rStyle w:val="Odwoanieprzypisukocowego"/>
          <w:sz w:val="16"/>
          <w:szCs w:val="16"/>
        </w:rPr>
        <w:endnoteRef/>
      </w:r>
      <w:r w:rsidRPr="00226C1C">
        <w:rPr>
          <w:sz w:val="16"/>
          <w:szCs w:val="16"/>
          <w:lang w:val="en-GB"/>
        </w:rPr>
        <w:t xml:space="preserve"> </w:t>
      </w:r>
      <w:r w:rsidRPr="00226C1C">
        <w:rPr>
          <w:rFonts w:ascii="Verdana" w:hAnsi="Verdana"/>
          <w:sz w:val="16"/>
          <w:szCs w:val="16"/>
          <w:lang w:val="en-GB"/>
        </w:rPr>
        <w:t xml:space="preserve">Circulating papers with original signatures is not compulsory. Scanned copies of signatures or </w:t>
      </w:r>
      <w:r w:rsidR="00F81482">
        <w:rPr>
          <w:rFonts w:ascii="Verdana" w:hAnsi="Verdana"/>
          <w:sz w:val="16"/>
          <w:szCs w:val="16"/>
          <w:lang w:val="en-GB"/>
        </w:rPr>
        <w:t>electronic</w:t>
      </w:r>
      <w:r w:rsidRPr="00226C1C">
        <w:rPr>
          <w:rFonts w:ascii="Verdana" w:hAnsi="Verdana"/>
          <w:sz w:val="16"/>
          <w:szCs w:val="16"/>
          <w:lang w:val="en-GB"/>
        </w:rPr>
        <w:t xml:space="preserve"> signatures may be accepted, </w:t>
      </w:r>
      <w:r w:rsidRPr="00226C1C">
        <w:rPr>
          <w:rFonts w:ascii="Verdana" w:hAnsi="Verdana" w:cs="Calibri"/>
          <w:sz w:val="16"/>
          <w:szCs w:val="16"/>
          <w:lang w:val="en-GB"/>
        </w:rPr>
        <w:t>depending on the national legislation</w:t>
      </w:r>
      <w:r w:rsidR="00F81482">
        <w:rPr>
          <w:rFonts w:ascii="Verdana" w:hAnsi="Verdana" w:cs="Calibri"/>
          <w:sz w:val="16"/>
          <w:szCs w:val="16"/>
          <w:lang w:val="en-GB"/>
        </w:rPr>
        <w:t xml:space="preserve"> </w:t>
      </w:r>
      <w:r w:rsidR="00F81482" w:rsidRPr="00F81482">
        <w:rPr>
          <w:rFonts w:ascii="Verdana" w:hAnsi="Verdana" w:cs="Calibri"/>
          <w:sz w:val="16"/>
          <w:szCs w:val="16"/>
          <w:lang w:val="en-GB"/>
        </w:rPr>
        <w:t>of the country of the sending institution (in the case of mobility with Partner Countries: the national legislation of the Programme Country)</w:t>
      </w:r>
      <w:r w:rsidRPr="00226C1C">
        <w:rPr>
          <w:rFonts w:ascii="Verdana" w:hAnsi="Verdana" w:cs="Calibri"/>
          <w:sz w:val="16"/>
          <w:szCs w:val="16"/>
          <w:lang w:val="en-GB"/>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66A" w:rsidRDefault="0081766A">
    <w:pPr>
      <w:pStyle w:val="Stopka"/>
      <w:jc w:val="center"/>
    </w:pPr>
    <w:r>
      <w:fldChar w:fldCharType="begin"/>
    </w:r>
    <w:r>
      <w:instrText xml:space="preserve"> PAGE   \* MERGEFORMAT </w:instrText>
    </w:r>
    <w:r>
      <w:fldChar w:fldCharType="separate"/>
    </w:r>
    <w:r w:rsidR="00013746">
      <w:rPr>
        <w:noProof/>
      </w:rPr>
      <w:t>2</w:t>
    </w:r>
    <w:r>
      <w:rPr>
        <w:noProof/>
      </w:rPr>
      <w:fldChar w:fldCharType="end"/>
    </w:r>
  </w:p>
  <w:p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5B4" w:rsidRDefault="005655B4">
    <w:pPr>
      <w:pStyle w:val="Stopka"/>
    </w:pPr>
  </w:p>
  <w:p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A0A" w:rsidRDefault="00AC0A0A">
      <w:r>
        <w:separator/>
      </w:r>
    </w:p>
  </w:footnote>
  <w:footnote w:type="continuationSeparator" w:id="0">
    <w:p w:rsidR="00AC0A0A" w:rsidRDefault="00AC0A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35A" w:rsidRPr="00B6735A" w:rsidRDefault="00A70A83">
    <w:pPr>
      <w:rPr>
        <w:rFonts w:ascii="Arial Narrow" w:hAnsi="Arial Narrow"/>
        <w:sz w:val="18"/>
        <w:szCs w:val="18"/>
        <w:lang w:val="en-GB"/>
      </w:rPr>
    </w:pPr>
    <w:r>
      <w:rPr>
        <w:noProof/>
        <w:lang w:val="pl-PL" w:eastAsia="pl-PL"/>
      </w:rPr>
      <mc:AlternateContent>
        <mc:Choice Requires="wps">
          <w:drawing>
            <wp:anchor distT="0" distB="0" distL="114300" distR="114300" simplePos="0" relativeHeight="251657216" behindDoc="0" locked="0" layoutInCell="1" allowOverlap="1">
              <wp:simplePos x="0" y="0"/>
              <wp:positionH relativeFrom="column">
                <wp:posOffset>3388347</wp:posOffset>
              </wp:positionH>
              <wp:positionV relativeFrom="paragraph">
                <wp:posOffset>274404</wp:posOffset>
              </wp:positionV>
              <wp:extent cx="2562045" cy="42799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045" cy="427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889" w:rsidRPr="00C16214" w:rsidRDefault="001B2889" w:rsidP="001B2889">
                          <w:pPr>
                            <w:tabs>
                              <w:tab w:val="left" w:pos="3119"/>
                            </w:tabs>
                            <w:spacing w:after="0"/>
                            <w:rPr>
                              <w:rFonts w:ascii="Verdana" w:hAnsi="Verdana"/>
                              <w:color w:val="003CB4"/>
                              <w:sz w:val="16"/>
                              <w:szCs w:val="16"/>
                              <w:lang w:val="en-GB"/>
                            </w:rPr>
                          </w:pPr>
                          <w:r w:rsidRPr="00C16214">
                            <w:rPr>
                              <w:rFonts w:ascii="Verdana" w:hAnsi="Verdana"/>
                              <w:color w:val="003CB4"/>
                              <w:sz w:val="16"/>
                              <w:szCs w:val="16"/>
                              <w:lang w:val="en-GB"/>
                            </w:rPr>
                            <w:t>Higher Education Mobility Agreement form</w:t>
                          </w:r>
                        </w:p>
                        <w:p w:rsidR="001B2889" w:rsidRPr="00E35CC8" w:rsidRDefault="001B2889" w:rsidP="001B2889">
                          <w:pPr>
                            <w:tabs>
                              <w:tab w:val="left" w:pos="3119"/>
                            </w:tabs>
                            <w:spacing w:after="0"/>
                            <w:jc w:val="left"/>
                            <w:rPr>
                              <w:rFonts w:ascii="Verdana" w:hAnsi="Verdana"/>
                              <w:sz w:val="22"/>
                              <w:szCs w:val="22"/>
                              <w:lang w:val="en-GB"/>
                            </w:rPr>
                          </w:pPr>
                          <w:r w:rsidRPr="0053414F">
                            <w:rPr>
                              <w:rFonts w:ascii="Verdana" w:hAnsi="Verdana"/>
                              <w:b/>
                              <w:i/>
                              <w:color w:val="FF0000"/>
                              <w:sz w:val="16"/>
                              <w:szCs w:val="16"/>
                              <w:u w:val="single"/>
                              <w:lang w:val="en-GB"/>
                            </w:rPr>
                            <w:t>Participant’s name:</w:t>
                          </w:r>
                          <w:r w:rsidR="00072611">
                            <w:rPr>
                              <w:rFonts w:ascii="Verdana" w:hAnsi="Verdana"/>
                              <w:b/>
                              <w:i/>
                              <w:color w:val="FF0000"/>
                              <w:sz w:val="16"/>
                              <w:szCs w:val="16"/>
                              <w:u w:val="single"/>
                              <w:lang w:val="en-GB"/>
                            </w:rPr>
                            <w:t xml:space="preserve"> </w:t>
                          </w:r>
                          <w:r w:rsidR="00E35CC8" w:rsidRPr="008E51C7">
                            <w:rPr>
                              <w:rFonts w:ascii="Verdana" w:hAnsi="Verdana"/>
                              <w:sz w:val="16"/>
                              <w:szCs w:val="16"/>
                              <w:lang w:val="en-GB"/>
                            </w:rPr>
                            <w:t xml:space="preserve">     </w:t>
                          </w:r>
                        </w:p>
                        <w:p w:rsidR="00AD66BB" w:rsidRPr="00AD66BB" w:rsidRDefault="001B2889" w:rsidP="00A70A83">
                          <w:pPr>
                            <w:tabs>
                              <w:tab w:val="left" w:pos="3119"/>
                            </w:tabs>
                            <w:spacing w:after="120"/>
                            <w:ind w:left="567" w:hanging="567"/>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66.8pt;margin-top:21.6pt;width:201.75pt;height:3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TYbtgIAALk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" filled="f" stroked="f">
              <v:textbox>
                <w:txbxContent>
                  <w:p w:rsidR="001B2889" w:rsidRPr="00C16214" w:rsidRDefault="001B2889" w:rsidP="001B2889">
                    <w:pPr>
                      <w:tabs>
                        <w:tab w:val="left" w:pos="3119"/>
                      </w:tabs>
                      <w:spacing w:after="0"/>
                      <w:rPr>
                        <w:rFonts w:ascii="Verdana" w:hAnsi="Verdana"/>
                        <w:color w:val="003CB4"/>
                        <w:sz w:val="16"/>
                        <w:szCs w:val="16"/>
                        <w:lang w:val="en-GB"/>
                      </w:rPr>
                    </w:pPr>
                    <w:r w:rsidRPr="00C16214">
                      <w:rPr>
                        <w:rFonts w:ascii="Verdana" w:hAnsi="Verdana"/>
                        <w:color w:val="003CB4"/>
                        <w:sz w:val="16"/>
                        <w:szCs w:val="16"/>
                        <w:lang w:val="en-GB"/>
                      </w:rPr>
                      <w:t>Higher Education Mobility Agreement form</w:t>
                    </w:r>
                  </w:p>
                  <w:p w:rsidR="001B2889" w:rsidRPr="00E35CC8" w:rsidRDefault="001B2889" w:rsidP="001B2889">
                    <w:pPr>
                      <w:tabs>
                        <w:tab w:val="left" w:pos="3119"/>
                      </w:tabs>
                      <w:spacing w:after="0"/>
                      <w:jc w:val="left"/>
                      <w:rPr>
                        <w:rFonts w:ascii="Verdana" w:hAnsi="Verdana"/>
                        <w:sz w:val="22"/>
                        <w:szCs w:val="22"/>
                        <w:lang w:val="en-GB"/>
                      </w:rPr>
                    </w:pPr>
                    <w:r w:rsidRPr="0053414F">
                      <w:rPr>
                        <w:rFonts w:ascii="Verdana" w:hAnsi="Verdana"/>
                        <w:b/>
                        <w:i/>
                        <w:color w:val="FF0000"/>
                        <w:sz w:val="16"/>
                        <w:szCs w:val="16"/>
                        <w:u w:val="single"/>
                        <w:lang w:val="en-GB"/>
                      </w:rPr>
                      <w:t>Participant’s name:</w:t>
                    </w:r>
                    <w:r w:rsidR="00072611">
                      <w:rPr>
                        <w:rFonts w:ascii="Verdana" w:hAnsi="Verdana"/>
                        <w:b/>
                        <w:i/>
                        <w:color w:val="FF0000"/>
                        <w:sz w:val="16"/>
                        <w:szCs w:val="16"/>
                        <w:u w:val="single"/>
                        <w:lang w:val="en-GB"/>
                      </w:rPr>
                      <w:t xml:space="preserve"> </w:t>
                    </w:r>
                    <w:r w:rsidR="00E35CC8" w:rsidRPr="008E51C7">
                      <w:rPr>
                        <w:rFonts w:ascii="Verdana" w:hAnsi="Verdana"/>
                        <w:sz w:val="16"/>
                        <w:szCs w:val="16"/>
                        <w:lang w:val="en-GB"/>
                      </w:rPr>
                      <w:t xml:space="preserve">     </w:t>
                    </w:r>
                    <w:bookmarkStart w:id="1" w:name="_GoBack"/>
                    <w:bookmarkEnd w:id="1"/>
                  </w:p>
                  <w:p w:rsidR="00AD66BB" w:rsidRPr="00AD66BB" w:rsidRDefault="001B2889" w:rsidP="00A70A83">
                    <w:pPr>
                      <w:tabs>
                        <w:tab w:val="left" w:pos="3119"/>
                      </w:tabs>
                      <w:spacing w:after="120"/>
                      <w:ind w:left="567" w:hanging="567"/>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roofErr w:type="spellStart"/>
    <w:r w:rsidR="00B6735A" w:rsidRPr="00B6735A">
      <w:rPr>
        <w:rFonts w:ascii="Arial Narrow" w:hAnsi="Arial Narrow"/>
        <w:sz w:val="18"/>
        <w:szCs w:val="18"/>
        <w:lang w:val="en-GB"/>
      </w:rPr>
      <w:t>GfNA</w:t>
    </w:r>
    <w:proofErr w:type="spellEnd"/>
    <w:r w:rsidR="001A4319">
      <w:rPr>
        <w:rFonts w:ascii="Arial Narrow" w:hAnsi="Arial Narrow"/>
        <w:sz w:val="18"/>
        <w:szCs w:val="18"/>
        <w:lang w:val="en-GB"/>
      </w:rPr>
      <w:t xml:space="preserve">-II-C-Annex </w:t>
    </w:r>
    <w:r w:rsidR="00ED2543">
      <w:rPr>
        <w:rFonts w:ascii="Arial Narrow" w:hAnsi="Arial Narrow"/>
        <w:sz w:val="18"/>
        <w:szCs w:val="18"/>
        <w:lang w:val="en-GB"/>
      </w:rPr>
      <w:t>IV</w:t>
    </w:r>
    <w:r w:rsidR="00B6735A" w:rsidRPr="00B6735A">
      <w:rPr>
        <w:rFonts w:ascii="Arial Narrow" w:hAnsi="Arial Narrow"/>
        <w:sz w:val="18"/>
        <w:szCs w:val="18"/>
        <w:lang w:val="en-GB"/>
      </w:rPr>
      <w:t>-Erasmus+ HE</w:t>
    </w:r>
    <w:r w:rsidR="001A4319">
      <w:rPr>
        <w:rFonts w:ascii="Arial Narrow" w:hAnsi="Arial Narrow"/>
        <w:sz w:val="18"/>
        <w:szCs w:val="18"/>
        <w:lang w:val="en-GB"/>
      </w:rPr>
      <w:t xml:space="preserve"> Staff</w:t>
    </w:r>
    <w:r w:rsidR="00B6735A" w:rsidRPr="00B6735A">
      <w:rPr>
        <w:rFonts w:ascii="Arial Narrow" w:hAnsi="Arial Narrow"/>
        <w:sz w:val="18"/>
        <w:szCs w:val="18"/>
        <w:lang w:val="en-GB"/>
      </w:rPr>
      <w:t xml:space="preserve"> Mobility </w:t>
    </w:r>
    <w:r w:rsidR="001A4319">
      <w:rPr>
        <w:rFonts w:ascii="Arial Narrow" w:hAnsi="Arial Narrow"/>
        <w:sz w:val="18"/>
        <w:szCs w:val="18"/>
        <w:lang w:val="en-GB"/>
      </w:rPr>
      <w:t>A</w:t>
    </w:r>
    <w:r w:rsidR="00B6735A" w:rsidRPr="00B6735A">
      <w:rPr>
        <w:rFonts w:ascii="Arial Narrow" w:hAnsi="Arial Narrow"/>
        <w:sz w:val="18"/>
        <w:szCs w:val="18"/>
        <w:lang w:val="en-GB"/>
      </w:rPr>
      <w:t xml:space="preserve">greement </w:t>
    </w:r>
    <w:r w:rsidR="008674B4">
      <w:rPr>
        <w:rFonts w:ascii="Arial Narrow" w:hAnsi="Arial Narrow"/>
        <w:sz w:val="18"/>
        <w:szCs w:val="18"/>
        <w:lang w:val="en-GB"/>
      </w:rPr>
      <w:t xml:space="preserve">for </w:t>
    </w:r>
    <w:r w:rsidR="00B6735A" w:rsidRPr="00B6735A">
      <w:rPr>
        <w:rFonts w:ascii="Arial Narrow" w:hAnsi="Arial Narrow"/>
        <w:sz w:val="18"/>
        <w:szCs w:val="18"/>
        <w:lang w:val="en-GB"/>
      </w:rPr>
      <w:t>teaching –</w:t>
    </w:r>
    <w:r w:rsidR="001A4319">
      <w:rPr>
        <w:rFonts w:ascii="Arial Narrow" w:hAnsi="Arial Narrow"/>
        <w:sz w:val="18"/>
        <w:szCs w:val="18"/>
        <w:lang w:val="en-GB"/>
      </w:rPr>
      <w:t xml:space="preserve"> </w:t>
    </w:r>
    <w:r w:rsidR="00E26CBA">
      <w:rPr>
        <w:rFonts w:ascii="Arial Narrow" w:hAnsi="Arial Narrow"/>
        <w:sz w:val="18"/>
        <w:szCs w:val="18"/>
        <w:lang w:val="en-GB"/>
      </w:rPr>
      <w:t>20</w:t>
    </w:r>
    <w:r w:rsidR="00D35A62">
      <w:rPr>
        <w:rFonts w:ascii="Arial Narrow" w:hAnsi="Arial Narrow"/>
        <w:sz w:val="18"/>
        <w:szCs w:val="18"/>
        <w:lang w:val="en-GB"/>
      </w:rPr>
      <w:t>2</w:t>
    </w:r>
    <w:r w:rsidR="00013746">
      <w:rPr>
        <w:rFonts w:ascii="Arial Narrow" w:hAnsi="Arial Narrow"/>
        <w:sz w:val="18"/>
        <w:szCs w:val="18"/>
        <w:lang w:val="en-GB"/>
      </w:rPr>
      <w:t>4</w:t>
    </w:r>
  </w:p>
  <w:tbl>
    <w:tblPr>
      <w:tblW w:w="3544" w:type="dxa"/>
      <w:tblLayout w:type="fixed"/>
      <w:tblCellMar>
        <w:left w:w="0" w:type="dxa"/>
        <w:right w:w="0" w:type="dxa"/>
      </w:tblCellMar>
      <w:tblLook w:val="0000" w:firstRow="0" w:lastRow="0" w:firstColumn="0" w:lastColumn="0" w:noHBand="0" w:noVBand="0"/>
    </w:tblPr>
    <w:tblGrid>
      <w:gridCol w:w="3544"/>
    </w:tblGrid>
    <w:tr w:rsidR="00A87680" w:rsidRPr="00ED2543" w:rsidTr="00A87680">
      <w:trPr>
        <w:trHeight w:val="823"/>
      </w:trPr>
      <w:tc>
        <w:tcPr>
          <w:tcW w:w="3544" w:type="dxa"/>
          <w:vAlign w:val="center"/>
        </w:tcPr>
        <w:p w:rsidR="00A87680" w:rsidRPr="00AD66BB" w:rsidRDefault="00A87680" w:rsidP="00AD66BB">
          <w:pPr>
            <w:tabs>
              <w:tab w:val="left" w:pos="0"/>
              <w:tab w:val="left" w:pos="1134"/>
              <w:tab w:val="left" w:pos="3261"/>
              <w:tab w:val="left" w:pos="4253"/>
              <w:tab w:val="left" w:pos="4678"/>
            </w:tabs>
            <w:jc w:val="center"/>
            <w:rPr>
              <w:rFonts w:ascii="Verdana" w:hAnsi="Verdana"/>
              <w:b/>
              <w:sz w:val="18"/>
              <w:szCs w:val="18"/>
              <w:lang w:val="en-GB"/>
            </w:rPr>
          </w:pPr>
          <w:r>
            <w:rPr>
              <w:noProof/>
              <w:lang w:val="pl-PL" w:eastAsia="pl-PL"/>
            </w:rPr>
            <w:drawing>
              <wp:anchor distT="0" distB="0" distL="114300" distR="114300" simplePos="0" relativeHeight="251660288" behindDoc="0" locked="0" layoutInCell="1" allowOverlap="1" wp14:anchorId="26B0F314" wp14:editId="6D69FC10">
                <wp:simplePos x="0" y="0"/>
                <wp:positionH relativeFrom="margin">
                  <wp:align>left</wp:align>
                </wp:positionH>
                <wp:positionV relativeFrom="margin">
                  <wp:align>top</wp:align>
                </wp:positionV>
                <wp:extent cx="1833245" cy="372110"/>
                <wp:effectExtent l="0" t="0" r="0" b="889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735A">
            <w:rPr>
              <w:rFonts w:ascii="Verdana" w:hAnsi="Verdana"/>
              <w:b/>
              <w:sz w:val="18"/>
              <w:szCs w:val="18"/>
              <w:lang w:val="en-GB"/>
            </w:rPr>
            <w:t xml:space="preserve">       </w:t>
          </w:r>
        </w:p>
      </w:tc>
    </w:tr>
  </w:tbl>
  <w:p w:rsidR="00506408" w:rsidRPr="00B6735A" w:rsidRDefault="00506408" w:rsidP="00084A0C">
    <w:pPr>
      <w:pStyle w:val="Nagwek"/>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84C4FC7"/>
    <w:multiLevelType w:val="hybridMultilevel"/>
    <w:tmpl w:val="80E437F4"/>
    <w:lvl w:ilvl="0" w:tplc="754EA51A">
      <w:numFmt w:val="bullet"/>
      <w:lvlText w:val="-"/>
      <w:lvlJc w:val="left"/>
      <w:pPr>
        <w:ind w:left="360" w:hanging="360"/>
      </w:pPr>
      <w:rPr>
        <w:rFonts w:ascii="Verdana" w:eastAsia="Times New Roman" w:hAnsi="Verdana"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3217CE6"/>
    <w:multiLevelType w:val="hybridMultilevel"/>
    <w:tmpl w:val="696CE51C"/>
    <w:lvl w:ilvl="0" w:tplc="CFD6E526">
      <w:start w:val="1"/>
      <w:numFmt w:val="upperRoman"/>
      <w:lvlText w:val="%1."/>
      <w:lvlJc w:val="left"/>
      <w:pPr>
        <w:ind w:left="720" w:hanging="720"/>
      </w:pPr>
      <w:rPr>
        <w:rFonts w:hint="default"/>
        <w:b/>
        <w:color w:val="00206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46"/>
  </w:num>
  <w:num w:numId="46">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353B"/>
    <w:rsid w:val="0000451C"/>
    <w:rsid w:val="000078D2"/>
    <w:rsid w:val="00007AA7"/>
    <w:rsid w:val="000100FE"/>
    <w:rsid w:val="00012209"/>
    <w:rsid w:val="00012BD6"/>
    <w:rsid w:val="000130A9"/>
    <w:rsid w:val="00013746"/>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0940"/>
    <w:rsid w:val="00052009"/>
    <w:rsid w:val="000562EE"/>
    <w:rsid w:val="000566D0"/>
    <w:rsid w:val="000605C0"/>
    <w:rsid w:val="00060AB1"/>
    <w:rsid w:val="000624B2"/>
    <w:rsid w:val="00062E29"/>
    <w:rsid w:val="000661B0"/>
    <w:rsid w:val="00071695"/>
    <w:rsid w:val="00072611"/>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D672A"/>
    <w:rsid w:val="000E004C"/>
    <w:rsid w:val="000E2F9D"/>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368E"/>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663CB"/>
    <w:rsid w:val="00170246"/>
    <w:rsid w:val="00174FC4"/>
    <w:rsid w:val="00177239"/>
    <w:rsid w:val="001804C6"/>
    <w:rsid w:val="00181A1E"/>
    <w:rsid w:val="00181BCF"/>
    <w:rsid w:val="00183A28"/>
    <w:rsid w:val="00185102"/>
    <w:rsid w:val="0018661B"/>
    <w:rsid w:val="001901AA"/>
    <w:rsid w:val="001903D7"/>
    <w:rsid w:val="00190DA5"/>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2889"/>
    <w:rsid w:val="001B348C"/>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5285"/>
    <w:rsid w:val="002067A1"/>
    <w:rsid w:val="002104BD"/>
    <w:rsid w:val="002115B6"/>
    <w:rsid w:val="0021201F"/>
    <w:rsid w:val="00213AD3"/>
    <w:rsid w:val="00214987"/>
    <w:rsid w:val="00214C24"/>
    <w:rsid w:val="00217635"/>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343D"/>
    <w:rsid w:val="00275E00"/>
    <w:rsid w:val="0027654E"/>
    <w:rsid w:val="0027658C"/>
    <w:rsid w:val="00277A20"/>
    <w:rsid w:val="002800E4"/>
    <w:rsid w:val="00282256"/>
    <w:rsid w:val="00284E56"/>
    <w:rsid w:val="00285534"/>
    <w:rsid w:val="00286C9B"/>
    <w:rsid w:val="002877DD"/>
    <w:rsid w:val="0029059C"/>
    <w:rsid w:val="00291118"/>
    <w:rsid w:val="002920EB"/>
    <w:rsid w:val="00293F9F"/>
    <w:rsid w:val="002952D3"/>
    <w:rsid w:val="002A0192"/>
    <w:rsid w:val="002A35F3"/>
    <w:rsid w:val="002A3EE7"/>
    <w:rsid w:val="002A4B4F"/>
    <w:rsid w:val="002A4B5C"/>
    <w:rsid w:val="002A4BFD"/>
    <w:rsid w:val="002A5574"/>
    <w:rsid w:val="002A599D"/>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B1A"/>
    <w:rsid w:val="002D1ECC"/>
    <w:rsid w:val="002D2C3E"/>
    <w:rsid w:val="002D31AD"/>
    <w:rsid w:val="002D52C0"/>
    <w:rsid w:val="002D70EE"/>
    <w:rsid w:val="002D72DE"/>
    <w:rsid w:val="002D7C5A"/>
    <w:rsid w:val="002E0266"/>
    <w:rsid w:val="002E1B5D"/>
    <w:rsid w:val="002E2055"/>
    <w:rsid w:val="002E2FBF"/>
    <w:rsid w:val="002E402B"/>
    <w:rsid w:val="002E4CAD"/>
    <w:rsid w:val="002E782C"/>
    <w:rsid w:val="002F07EA"/>
    <w:rsid w:val="002F1592"/>
    <w:rsid w:val="002F33A7"/>
    <w:rsid w:val="002F350B"/>
    <w:rsid w:val="002F3E78"/>
    <w:rsid w:val="002F4663"/>
    <w:rsid w:val="002F4696"/>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65043"/>
    <w:rsid w:val="00370AE6"/>
    <w:rsid w:val="0037192C"/>
    <w:rsid w:val="00371C48"/>
    <w:rsid w:val="003752F8"/>
    <w:rsid w:val="003764D3"/>
    <w:rsid w:val="00376BFB"/>
    <w:rsid w:val="00377526"/>
    <w:rsid w:val="003775BC"/>
    <w:rsid w:val="00380180"/>
    <w:rsid w:val="00380FDD"/>
    <w:rsid w:val="003824D5"/>
    <w:rsid w:val="003831A3"/>
    <w:rsid w:val="00384177"/>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2E1F"/>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4F06"/>
    <w:rsid w:val="0044503B"/>
    <w:rsid w:val="00446FD7"/>
    <w:rsid w:val="0044764C"/>
    <w:rsid w:val="0045075C"/>
    <w:rsid w:val="00450E46"/>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E16"/>
    <w:rsid w:val="0048489E"/>
    <w:rsid w:val="00486583"/>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15BA"/>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414F"/>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671"/>
    <w:rsid w:val="00571903"/>
    <w:rsid w:val="00572343"/>
    <w:rsid w:val="00574B09"/>
    <w:rsid w:val="00576233"/>
    <w:rsid w:val="00576B2F"/>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345E"/>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799"/>
    <w:rsid w:val="00616AE0"/>
    <w:rsid w:val="00617B24"/>
    <w:rsid w:val="00622C9C"/>
    <w:rsid w:val="00623C28"/>
    <w:rsid w:val="00623CC2"/>
    <w:rsid w:val="00624721"/>
    <w:rsid w:val="006261DD"/>
    <w:rsid w:val="006312CD"/>
    <w:rsid w:val="00632AAD"/>
    <w:rsid w:val="00633774"/>
    <w:rsid w:val="006338CC"/>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6ADB"/>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45A2"/>
    <w:rsid w:val="006D540A"/>
    <w:rsid w:val="006D578F"/>
    <w:rsid w:val="006D60EC"/>
    <w:rsid w:val="006D6BE1"/>
    <w:rsid w:val="006D7785"/>
    <w:rsid w:val="006D79B4"/>
    <w:rsid w:val="006E312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533F"/>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6B73"/>
    <w:rsid w:val="007673FA"/>
    <w:rsid w:val="00767F39"/>
    <w:rsid w:val="00772119"/>
    <w:rsid w:val="00773036"/>
    <w:rsid w:val="00773250"/>
    <w:rsid w:val="00774D28"/>
    <w:rsid w:val="00775212"/>
    <w:rsid w:val="00776B77"/>
    <w:rsid w:val="007812AB"/>
    <w:rsid w:val="007818F3"/>
    <w:rsid w:val="0078210D"/>
    <w:rsid w:val="00782942"/>
    <w:rsid w:val="0078369E"/>
    <w:rsid w:val="00785D38"/>
    <w:rsid w:val="00786905"/>
    <w:rsid w:val="007877F9"/>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1BAD"/>
    <w:rsid w:val="007B293E"/>
    <w:rsid w:val="007B3F1B"/>
    <w:rsid w:val="007B4067"/>
    <w:rsid w:val="007B4529"/>
    <w:rsid w:val="007B797B"/>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2EC2"/>
    <w:rsid w:val="008C3569"/>
    <w:rsid w:val="008C6905"/>
    <w:rsid w:val="008D39EF"/>
    <w:rsid w:val="008D4337"/>
    <w:rsid w:val="008E0763"/>
    <w:rsid w:val="008E432F"/>
    <w:rsid w:val="008E51C7"/>
    <w:rsid w:val="008F2AC6"/>
    <w:rsid w:val="008F4E9D"/>
    <w:rsid w:val="008F4F8E"/>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77AB1"/>
    <w:rsid w:val="009816B3"/>
    <w:rsid w:val="00981B06"/>
    <w:rsid w:val="00982B62"/>
    <w:rsid w:val="00987231"/>
    <w:rsid w:val="0098738E"/>
    <w:rsid w:val="00991496"/>
    <w:rsid w:val="00991746"/>
    <w:rsid w:val="009917CB"/>
    <w:rsid w:val="009934FE"/>
    <w:rsid w:val="009960AC"/>
    <w:rsid w:val="00996304"/>
    <w:rsid w:val="00997FFC"/>
    <w:rsid w:val="009A11CE"/>
    <w:rsid w:val="009A288D"/>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B49"/>
    <w:rsid w:val="00A05C55"/>
    <w:rsid w:val="00A06088"/>
    <w:rsid w:val="00A072EE"/>
    <w:rsid w:val="00A07EA6"/>
    <w:rsid w:val="00A10C2F"/>
    <w:rsid w:val="00A12886"/>
    <w:rsid w:val="00A128FE"/>
    <w:rsid w:val="00A12BD8"/>
    <w:rsid w:val="00A12DE3"/>
    <w:rsid w:val="00A14125"/>
    <w:rsid w:val="00A14901"/>
    <w:rsid w:val="00A14E1E"/>
    <w:rsid w:val="00A2035E"/>
    <w:rsid w:val="00A20D7A"/>
    <w:rsid w:val="00A22108"/>
    <w:rsid w:val="00A23822"/>
    <w:rsid w:val="00A23C0A"/>
    <w:rsid w:val="00A2499A"/>
    <w:rsid w:val="00A24DCC"/>
    <w:rsid w:val="00A24EEB"/>
    <w:rsid w:val="00A255FF"/>
    <w:rsid w:val="00A26F3C"/>
    <w:rsid w:val="00A26FF7"/>
    <w:rsid w:val="00A30625"/>
    <w:rsid w:val="00A30B06"/>
    <w:rsid w:val="00A311EF"/>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5190"/>
    <w:rsid w:val="00A568F8"/>
    <w:rsid w:val="00A62B2A"/>
    <w:rsid w:val="00A62C2D"/>
    <w:rsid w:val="00A63976"/>
    <w:rsid w:val="00A70A83"/>
    <w:rsid w:val="00A712F9"/>
    <w:rsid w:val="00A72824"/>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680"/>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0A0A"/>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484B"/>
    <w:rsid w:val="00AF57BF"/>
    <w:rsid w:val="00AF5D92"/>
    <w:rsid w:val="00B0099F"/>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6AA"/>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0DEC"/>
    <w:rsid w:val="00B71396"/>
    <w:rsid w:val="00B726CA"/>
    <w:rsid w:val="00B7446B"/>
    <w:rsid w:val="00B74C8E"/>
    <w:rsid w:val="00B750FF"/>
    <w:rsid w:val="00B774FA"/>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02B5"/>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214"/>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3B77"/>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5401"/>
    <w:rsid w:val="00D25B2F"/>
    <w:rsid w:val="00D26745"/>
    <w:rsid w:val="00D319B1"/>
    <w:rsid w:val="00D33364"/>
    <w:rsid w:val="00D33388"/>
    <w:rsid w:val="00D353E4"/>
    <w:rsid w:val="00D35A62"/>
    <w:rsid w:val="00D35AEA"/>
    <w:rsid w:val="00D3709C"/>
    <w:rsid w:val="00D3744A"/>
    <w:rsid w:val="00D3782E"/>
    <w:rsid w:val="00D40040"/>
    <w:rsid w:val="00D435BF"/>
    <w:rsid w:val="00D44D48"/>
    <w:rsid w:val="00D44E0A"/>
    <w:rsid w:val="00D46BAB"/>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0AEB"/>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D62DA"/>
    <w:rsid w:val="00DE1974"/>
    <w:rsid w:val="00DE1B1A"/>
    <w:rsid w:val="00DE3A77"/>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6CBA"/>
    <w:rsid w:val="00E27256"/>
    <w:rsid w:val="00E27AF8"/>
    <w:rsid w:val="00E27E4D"/>
    <w:rsid w:val="00E27FDB"/>
    <w:rsid w:val="00E34630"/>
    <w:rsid w:val="00E34E62"/>
    <w:rsid w:val="00E35CC8"/>
    <w:rsid w:val="00E35D4F"/>
    <w:rsid w:val="00E415AE"/>
    <w:rsid w:val="00E4376B"/>
    <w:rsid w:val="00E43A4C"/>
    <w:rsid w:val="00E441EE"/>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1FE"/>
    <w:rsid w:val="00E76475"/>
    <w:rsid w:val="00E7694C"/>
    <w:rsid w:val="00E77545"/>
    <w:rsid w:val="00E801EE"/>
    <w:rsid w:val="00E81094"/>
    <w:rsid w:val="00E8595A"/>
    <w:rsid w:val="00E87D46"/>
    <w:rsid w:val="00E90321"/>
    <w:rsid w:val="00E90DFF"/>
    <w:rsid w:val="00E92B4C"/>
    <w:rsid w:val="00E94186"/>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3F90"/>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27F03"/>
    <w:rsid w:val="00F302F2"/>
    <w:rsid w:val="00F32384"/>
    <w:rsid w:val="00F33240"/>
    <w:rsid w:val="00F33743"/>
    <w:rsid w:val="00F34E80"/>
    <w:rsid w:val="00F35285"/>
    <w:rsid w:val="00F42090"/>
    <w:rsid w:val="00F43FDB"/>
    <w:rsid w:val="00F45029"/>
    <w:rsid w:val="00F47C10"/>
    <w:rsid w:val="00F47C8D"/>
    <w:rsid w:val="00F50463"/>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3FEE"/>
    <w:rsid w:val="00F743D4"/>
    <w:rsid w:val="00F760B2"/>
    <w:rsid w:val="00F80249"/>
    <w:rsid w:val="00F804A3"/>
    <w:rsid w:val="00F81482"/>
    <w:rsid w:val="00F81715"/>
    <w:rsid w:val="00F823D2"/>
    <w:rsid w:val="00F82BC3"/>
    <w:rsid w:val="00F84422"/>
    <w:rsid w:val="00F84532"/>
    <w:rsid w:val="00F8532D"/>
    <w:rsid w:val="00F86698"/>
    <w:rsid w:val="00F86700"/>
    <w:rsid w:val="00F87443"/>
    <w:rsid w:val="00F8782D"/>
    <w:rsid w:val="00F90ED7"/>
    <w:rsid w:val="00F92460"/>
    <w:rsid w:val="00F929C1"/>
    <w:rsid w:val="00F97CFF"/>
    <w:rsid w:val="00FA09E4"/>
    <w:rsid w:val="00FA1EB3"/>
    <w:rsid w:val="00FA5173"/>
    <w:rsid w:val="00FA7449"/>
    <w:rsid w:val="00FB0346"/>
    <w:rsid w:val="00FB4C49"/>
    <w:rsid w:val="00FB790A"/>
    <w:rsid w:val="00FC00EA"/>
    <w:rsid w:val="00FC69B2"/>
    <w:rsid w:val="00FC78C2"/>
    <w:rsid w:val="00FD14AF"/>
    <w:rsid w:val="00FD4587"/>
    <w:rsid w:val="00FD5D67"/>
    <w:rsid w:val="00FD6590"/>
    <w:rsid w:val="00FD7C1A"/>
    <w:rsid w:val="00FE25ED"/>
    <w:rsid w:val="00FE262D"/>
    <w:rsid w:val="00FE3343"/>
    <w:rsid w:val="00FF0871"/>
    <w:rsid w:val="00FF08B4"/>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3D6347C-8DAB-4F5C-BE21-62CCF081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Segoe UI Symbol" w:hAnsi="Segoe UI Symbol"/>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val="en-GB"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6808251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rota.chiluta@mail.umcs.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71DD0-7507-4734-8AB7-BBC5D5EF4170}">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AC1DFA24-A5AC-4103-B1A7-CF69DEF68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6</TotalTime>
  <Pages>3</Pages>
  <Words>772</Words>
  <Characters>4634</Characters>
  <Application>Microsoft Office Word</Application>
  <DocSecurity>0</DocSecurity>
  <PresentationFormat>Microsoft Word 11.0</PresentationFormat>
  <Lines>38</Lines>
  <Paragraphs>10</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5396</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A3</dc:creator>
  <cp:keywords>EL4</cp:keywords>
  <cp:lastModifiedBy>User</cp:lastModifiedBy>
  <cp:revision>13</cp:revision>
  <cp:lastPrinted>2013-11-06T07:46:00Z</cp:lastPrinted>
  <dcterms:created xsi:type="dcterms:W3CDTF">2023-07-18T07:13:00Z</dcterms:created>
  <dcterms:modified xsi:type="dcterms:W3CDTF">2024-07-15T10:45:00Z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