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E9278" w14:textId="2D4E0BE3" w:rsidR="0041767E" w:rsidRPr="006D2951" w:rsidRDefault="003C2E84" w:rsidP="0041767E">
      <w:pPr>
        <w:tabs>
          <w:tab w:val="left" w:pos="2410"/>
        </w:tabs>
        <w:rPr>
          <w:rFonts w:ascii="Calibri" w:hAnsi="Calibri" w:cs="Calibri"/>
          <w:sz w:val="16"/>
          <w:szCs w:val="16"/>
        </w:rPr>
      </w:pPr>
      <w:r w:rsidRPr="006D2951">
        <w:rPr>
          <w:rFonts w:ascii="Calibri" w:hAnsi="Calibri" w:cs="Calibri"/>
          <w:b/>
          <w:sz w:val="16"/>
          <w:szCs w:val="16"/>
        </w:rPr>
        <w:t>Instytut Fizyki</w:t>
      </w:r>
    </w:p>
    <w:p w14:paraId="7E95E13A" w14:textId="18A09F08" w:rsidR="0041767E" w:rsidRPr="006D2951" w:rsidRDefault="00CC53B6" w:rsidP="0041767E">
      <w:pPr>
        <w:rPr>
          <w:rFonts w:ascii="Calibri" w:hAnsi="Calibri" w:cs="Calibri"/>
          <w:sz w:val="16"/>
          <w:szCs w:val="16"/>
        </w:rPr>
      </w:pPr>
      <w:r w:rsidRPr="006D2951">
        <w:rPr>
          <w:rFonts w:ascii="Calibri" w:hAnsi="Calibri" w:cs="Calibri"/>
          <w:sz w:val="16"/>
          <w:szCs w:val="16"/>
        </w:rPr>
        <w:t>Uniwersytet Marii Curie-Skłodowskiej</w:t>
      </w:r>
      <w:r w:rsidR="0041767E" w:rsidRPr="006D2951">
        <w:rPr>
          <w:rFonts w:ascii="Calibri" w:hAnsi="Calibri" w:cs="Calibri"/>
          <w:sz w:val="16"/>
          <w:szCs w:val="16"/>
        </w:rPr>
        <w:tab/>
      </w:r>
      <w:r w:rsidR="0041767E" w:rsidRPr="006D2951">
        <w:rPr>
          <w:rFonts w:ascii="Calibri" w:hAnsi="Calibri" w:cs="Calibri"/>
          <w:sz w:val="16"/>
          <w:szCs w:val="16"/>
        </w:rPr>
        <w:tab/>
      </w:r>
      <w:r w:rsidR="0041767E" w:rsidRPr="006D2951">
        <w:rPr>
          <w:rFonts w:ascii="Calibri" w:hAnsi="Calibri" w:cs="Calibri"/>
          <w:sz w:val="16"/>
          <w:szCs w:val="16"/>
        </w:rPr>
        <w:tab/>
      </w:r>
      <w:r w:rsidR="0041767E" w:rsidRPr="006D2951">
        <w:rPr>
          <w:rFonts w:ascii="Calibri" w:hAnsi="Calibri" w:cs="Calibri"/>
          <w:sz w:val="16"/>
          <w:szCs w:val="16"/>
        </w:rPr>
        <w:tab/>
      </w:r>
      <w:r w:rsidR="0041767E" w:rsidRPr="006D2951">
        <w:rPr>
          <w:rFonts w:ascii="Calibri" w:hAnsi="Calibri" w:cs="Calibri"/>
          <w:sz w:val="16"/>
          <w:szCs w:val="16"/>
        </w:rPr>
        <w:tab/>
      </w:r>
      <w:r w:rsidR="0041767E" w:rsidRPr="006D2951">
        <w:rPr>
          <w:rFonts w:ascii="Calibri" w:hAnsi="Calibri" w:cs="Calibri"/>
          <w:sz w:val="16"/>
          <w:szCs w:val="16"/>
        </w:rPr>
        <w:tab/>
        <w:t xml:space="preserve">                                                                       Lublin, dnia </w:t>
      </w:r>
      <w:r w:rsidRPr="006D2951">
        <w:rPr>
          <w:rFonts w:ascii="Calibri" w:hAnsi="Calibri" w:cs="Calibri"/>
          <w:sz w:val="16"/>
          <w:szCs w:val="16"/>
        </w:rPr>
        <w:t>1</w:t>
      </w:r>
      <w:r w:rsidR="00A4208C" w:rsidRPr="006D2951">
        <w:rPr>
          <w:rFonts w:ascii="Calibri" w:hAnsi="Calibri" w:cs="Calibri"/>
          <w:sz w:val="16"/>
          <w:szCs w:val="16"/>
        </w:rPr>
        <w:t>4</w:t>
      </w:r>
      <w:r w:rsidRPr="006D2951">
        <w:rPr>
          <w:rFonts w:ascii="Calibri" w:hAnsi="Calibri" w:cs="Calibri"/>
          <w:sz w:val="16"/>
          <w:szCs w:val="16"/>
        </w:rPr>
        <w:t>.</w:t>
      </w:r>
      <w:r w:rsidR="0041767E" w:rsidRPr="006D2951">
        <w:rPr>
          <w:rFonts w:ascii="Calibri" w:hAnsi="Calibri" w:cs="Calibri"/>
          <w:sz w:val="16"/>
          <w:szCs w:val="16"/>
        </w:rPr>
        <w:t>11.2024</w:t>
      </w:r>
    </w:p>
    <w:p w14:paraId="56EE73E4" w14:textId="5A5783B4" w:rsidR="0041767E" w:rsidRPr="006D2951" w:rsidRDefault="0041767E" w:rsidP="0041767E">
      <w:pPr>
        <w:rPr>
          <w:rFonts w:ascii="Calibri" w:hAnsi="Calibri" w:cs="Calibri"/>
          <w:sz w:val="16"/>
          <w:szCs w:val="16"/>
        </w:rPr>
      </w:pPr>
      <w:r w:rsidRPr="006D2951">
        <w:rPr>
          <w:rFonts w:ascii="Calibri" w:hAnsi="Calibri" w:cs="Calibri"/>
          <w:sz w:val="16"/>
          <w:szCs w:val="16"/>
        </w:rPr>
        <w:t xml:space="preserve">20-031 Lublin, Pl. M. Curie -  Skłodowskiej </w:t>
      </w:r>
      <w:r w:rsidR="00CC53B6" w:rsidRPr="006D2951">
        <w:rPr>
          <w:rFonts w:ascii="Calibri" w:hAnsi="Calibri" w:cs="Calibri"/>
          <w:sz w:val="16"/>
          <w:szCs w:val="16"/>
        </w:rPr>
        <w:t>1</w:t>
      </w:r>
    </w:p>
    <w:p w14:paraId="14E0DB8E" w14:textId="3709F210" w:rsidR="0041767E" w:rsidRPr="006D2951" w:rsidRDefault="0041767E" w:rsidP="0041767E">
      <w:pPr>
        <w:rPr>
          <w:rFonts w:ascii="Calibri" w:hAnsi="Calibri" w:cs="Calibri"/>
          <w:sz w:val="16"/>
          <w:szCs w:val="16"/>
        </w:rPr>
      </w:pPr>
      <w:r w:rsidRPr="006D2951">
        <w:rPr>
          <w:rFonts w:ascii="Calibri" w:hAnsi="Calibri" w:cs="Calibri"/>
          <w:sz w:val="16"/>
          <w:szCs w:val="16"/>
        </w:rPr>
        <w:t xml:space="preserve">tel. 81/ 537 </w:t>
      </w:r>
      <w:r w:rsidR="00822C12" w:rsidRPr="006D2951">
        <w:rPr>
          <w:rFonts w:ascii="Calibri" w:hAnsi="Calibri" w:cs="Calibri"/>
          <w:sz w:val="16"/>
          <w:szCs w:val="16"/>
        </w:rPr>
        <w:t>61 43</w:t>
      </w:r>
    </w:p>
    <w:p w14:paraId="11539561" w14:textId="77777777" w:rsidR="0041767E" w:rsidRPr="006D2951" w:rsidRDefault="0041767E" w:rsidP="0041767E">
      <w:pPr>
        <w:rPr>
          <w:rFonts w:ascii="Calibri" w:hAnsi="Calibri" w:cs="Calibri"/>
          <w:sz w:val="16"/>
          <w:szCs w:val="16"/>
        </w:rPr>
      </w:pPr>
    </w:p>
    <w:p w14:paraId="7AD238EC" w14:textId="053A8C95" w:rsidR="0041767E" w:rsidRPr="006D2951" w:rsidRDefault="0041767E" w:rsidP="0041767E">
      <w:pPr>
        <w:pStyle w:val="Tekstpodstawowy"/>
        <w:jc w:val="center"/>
        <w:rPr>
          <w:rFonts w:ascii="Calibri" w:hAnsi="Calibri" w:cs="Calibri"/>
          <w:b w:val="0"/>
          <w:bCs w:val="0"/>
          <w:sz w:val="16"/>
          <w:szCs w:val="16"/>
        </w:rPr>
      </w:pPr>
      <w:r w:rsidRPr="006D2951">
        <w:rPr>
          <w:rFonts w:ascii="Calibri" w:hAnsi="Calibri" w:cs="Calibri"/>
          <w:bCs w:val="0"/>
          <w:sz w:val="16"/>
          <w:szCs w:val="16"/>
        </w:rPr>
        <w:t xml:space="preserve">Zaproszenie do składania ofert nr </w:t>
      </w:r>
      <w:r w:rsidR="009B4856" w:rsidRPr="006D2951">
        <w:rPr>
          <w:rFonts w:ascii="Calibri" w:hAnsi="Calibri" w:cs="Calibri"/>
          <w:bCs w:val="0"/>
          <w:sz w:val="16"/>
          <w:szCs w:val="16"/>
        </w:rPr>
        <w:t>100000</w:t>
      </w:r>
      <w:r w:rsidR="00CA1501" w:rsidRPr="006D2951">
        <w:rPr>
          <w:rFonts w:ascii="Calibri" w:hAnsi="Calibri" w:cs="Calibri"/>
          <w:bCs w:val="0"/>
          <w:sz w:val="16"/>
          <w:szCs w:val="16"/>
        </w:rPr>
        <w:t>4561</w:t>
      </w:r>
      <w:r w:rsidR="009B4856" w:rsidRPr="006D2951">
        <w:rPr>
          <w:rFonts w:ascii="Calibri" w:hAnsi="Calibri" w:cs="Calibri"/>
          <w:bCs w:val="0"/>
          <w:sz w:val="16"/>
          <w:szCs w:val="16"/>
        </w:rPr>
        <w:t>-2024/IFKB</w:t>
      </w:r>
    </w:p>
    <w:p w14:paraId="6DDEBC87" w14:textId="77777777" w:rsidR="0041767E" w:rsidRPr="006D2951" w:rsidRDefault="0041767E" w:rsidP="0041767E">
      <w:pPr>
        <w:pStyle w:val="Tekstpodstawowy"/>
        <w:jc w:val="center"/>
        <w:rPr>
          <w:rFonts w:ascii="Calibri" w:hAnsi="Calibri" w:cs="Calibri"/>
          <w:bCs w:val="0"/>
          <w:sz w:val="16"/>
          <w:szCs w:val="16"/>
        </w:rPr>
      </w:pPr>
      <w:r w:rsidRPr="006D2951">
        <w:rPr>
          <w:rFonts w:ascii="Calibri" w:hAnsi="Calibri" w:cs="Calibri"/>
          <w:bCs w:val="0"/>
          <w:sz w:val="16"/>
          <w:szCs w:val="16"/>
        </w:rPr>
        <w:t>o wartości nieprzekraczającej równowartości kwoty 130 000 zł netto</w:t>
      </w:r>
    </w:p>
    <w:p w14:paraId="14F37E8E" w14:textId="77777777" w:rsidR="0041767E" w:rsidRPr="006D2951" w:rsidRDefault="0041767E" w:rsidP="0041767E">
      <w:pPr>
        <w:pStyle w:val="Tekstpodstawowy"/>
        <w:jc w:val="center"/>
        <w:rPr>
          <w:rFonts w:ascii="Calibri" w:hAnsi="Calibri" w:cs="Calibri"/>
          <w:b w:val="0"/>
          <w:bCs w:val="0"/>
          <w:sz w:val="16"/>
          <w:szCs w:val="16"/>
        </w:rPr>
      </w:pPr>
      <w:r w:rsidRPr="006D2951">
        <w:rPr>
          <w:rFonts w:ascii="Calibri" w:hAnsi="Calibri" w:cs="Calibri"/>
          <w:b w:val="0"/>
          <w:bCs w:val="0"/>
          <w:sz w:val="16"/>
          <w:szCs w:val="16"/>
        </w:rPr>
        <w:t>zgodnie z art. 11 ust. 5, pkt. 1   ustawy z dnia 11 września 2019r. Prawo zamówień publicznych</w:t>
      </w:r>
    </w:p>
    <w:p w14:paraId="5C4ADCA2" w14:textId="77777777" w:rsidR="0041767E" w:rsidRPr="006D2951" w:rsidRDefault="0041767E" w:rsidP="0041767E">
      <w:pPr>
        <w:pStyle w:val="Tekstpodstawowy"/>
        <w:jc w:val="center"/>
        <w:rPr>
          <w:rFonts w:ascii="Calibri" w:hAnsi="Calibri" w:cs="Calibri"/>
          <w:bCs w:val="0"/>
          <w:sz w:val="16"/>
          <w:szCs w:val="16"/>
          <w:u w:val="single"/>
        </w:rPr>
      </w:pPr>
      <w:r w:rsidRPr="006D2951">
        <w:rPr>
          <w:rFonts w:ascii="Calibri" w:hAnsi="Calibri" w:cs="Calibri"/>
          <w:b w:val="0"/>
          <w:bCs w:val="0"/>
          <w:sz w:val="16"/>
          <w:szCs w:val="16"/>
        </w:rPr>
        <w:t xml:space="preserve"> (Dz.U. 2024 poz. 1320 tj.)</w:t>
      </w:r>
      <w:r w:rsidRPr="006D2951">
        <w:rPr>
          <w:rFonts w:ascii="Calibri" w:hAnsi="Calibri" w:cs="Calibri"/>
          <w:bCs w:val="0"/>
          <w:sz w:val="16"/>
          <w:szCs w:val="16"/>
        </w:rPr>
        <w:t xml:space="preserve">  </w:t>
      </w:r>
    </w:p>
    <w:p w14:paraId="3EFF24E5" w14:textId="77777777" w:rsidR="0041767E" w:rsidRPr="006D2951" w:rsidRDefault="0041767E" w:rsidP="0041767E">
      <w:pPr>
        <w:pStyle w:val="Tekstpodstawowy"/>
        <w:rPr>
          <w:rFonts w:ascii="Calibri" w:hAnsi="Calibri" w:cs="Calibri"/>
          <w:b w:val="0"/>
          <w:bCs w:val="0"/>
          <w:sz w:val="16"/>
          <w:szCs w:val="16"/>
        </w:rPr>
      </w:pPr>
    </w:p>
    <w:tbl>
      <w:tblPr>
        <w:tblpPr w:leftFromText="141" w:rightFromText="141" w:vertAnchor="text" w:tblpX="-141" w:tblpY="1"/>
        <w:tblOverlap w:val="never"/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543"/>
        <w:gridCol w:w="567"/>
        <w:gridCol w:w="3001"/>
        <w:gridCol w:w="1134"/>
        <w:gridCol w:w="992"/>
        <w:gridCol w:w="969"/>
      </w:tblGrid>
      <w:tr w:rsidR="006D2951" w:rsidRPr="006D2951" w14:paraId="1F6A659E" w14:textId="77777777" w:rsidTr="00446224">
        <w:trPr>
          <w:trHeight w:val="557"/>
        </w:trPr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14:paraId="5D372A33" w14:textId="77777777" w:rsidR="00330B17" w:rsidRPr="006D2951" w:rsidRDefault="00330B17" w:rsidP="00845D8E">
            <w:pPr>
              <w:suppressAutoHyphens w:val="0"/>
              <w:jc w:val="center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  <w:r w:rsidRPr="006D2951">
              <w:rPr>
                <w:rFonts w:ascii="Calibri" w:hAnsi="Calibri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285ACB88" w14:textId="77777777" w:rsidR="00330B17" w:rsidRPr="006D2951" w:rsidRDefault="00330B17" w:rsidP="00845D8E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6D2951">
              <w:rPr>
                <w:rFonts w:ascii="Calibri" w:hAnsi="Calibri" w:cs="Calibri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E3EF48D" w14:textId="77777777" w:rsidR="00330B17" w:rsidRPr="006D2951" w:rsidRDefault="00330B17" w:rsidP="00446224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  <w:p w14:paraId="10389E64" w14:textId="77777777" w:rsidR="00330B17" w:rsidRPr="006D2951" w:rsidRDefault="00330B17" w:rsidP="00446224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6D2951">
              <w:rPr>
                <w:rFonts w:ascii="Calibri" w:hAnsi="Calibri" w:cs="Calibri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3001" w:type="dxa"/>
            <w:tcBorders>
              <w:top w:val="single" w:sz="4" w:space="0" w:color="auto"/>
            </w:tcBorders>
            <w:vAlign w:val="center"/>
          </w:tcPr>
          <w:p w14:paraId="7C2E876B" w14:textId="70A7E340" w:rsidR="00330B17" w:rsidRPr="006D2951" w:rsidRDefault="00330B17" w:rsidP="00845D8E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6D2951">
              <w:rPr>
                <w:rFonts w:ascii="Calibri" w:hAnsi="Calibri" w:cs="Calibri"/>
                <w:b/>
                <w:sz w:val="18"/>
                <w:szCs w:val="18"/>
                <w:lang w:eastAsia="pl-PL"/>
              </w:rPr>
              <w:t xml:space="preserve"> Oferowane produkty: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00E0517" w14:textId="77777777" w:rsidR="00330B17" w:rsidRPr="006D2951" w:rsidRDefault="00330B17" w:rsidP="00845D8E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6D2951">
              <w:rPr>
                <w:rFonts w:ascii="Calibri" w:hAnsi="Calibri" w:cs="Calibri"/>
                <w:sz w:val="18"/>
                <w:szCs w:val="18"/>
                <w:lang w:eastAsia="pl-PL"/>
              </w:rPr>
              <w:t>Cena jedn.</w:t>
            </w:r>
          </w:p>
          <w:p w14:paraId="54E60883" w14:textId="77777777" w:rsidR="00330B17" w:rsidRPr="006D2951" w:rsidRDefault="00330B17" w:rsidP="00845D8E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6D2951">
              <w:rPr>
                <w:rFonts w:ascii="Calibri" w:hAnsi="Calibri" w:cs="Calibri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7E17C88" w14:textId="77777777" w:rsidR="00330B17" w:rsidRPr="006D2951" w:rsidRDefault="00330B17" w:rsidP="00845D8E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6D2951">
              <w:rPr>
                <w:rFonts w:ascii="Calibri" w:hAnsi="Calibri" w:cs="Calibri"/>
                <w:sz w:val="18"/>
                <w:szCs w:val="18"/>
                <w:lang w:eastAsia="pl-PL"/>
              </w:rPr>
              <w:t>Wartość brutto</w:t>
            </w:r>
          </w:p>
        </w:tc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14:paraId="4073394F" w14:textId="77777777" w:rsidR="00330B17" w:rsidRPr="006D2951" w:rsidRDefault="00330B17" w:rsidP="00845D8E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6D2951">
              <w:rPr>
                <w:rFonts w:ascii="Calibri" w:hAnsi="Calibri" w:cs="Calibri"/>
                <w:sz w:val="18"/>
                <w:szCs w:val="18"/>
                <w:lang w:eastAsia="pl-PL"/>
              </w:rPr>
              <w:t>Stawka VAT</w:t>
            </w:r>
          </w:p>
        </w:tc>
      </w:tr>
      <w:tr w:rsidR="006D2951" w:rsidRPr="006D2951" w14:paraId="2DA615BA" w14:textId="77777777" w:rsidTr="00446224">
        <w:trPr>
          <w:trHeight w:val="371"/>
        </w:trPr>
        <w:tc>
          <w:tcPr>
            <w:tcW w:w="539" w:type="dxa"/>
            <w:vMerge w:val="restart"/>
            <w:vAlign w:val="center"/>
          </w:tcPr>
          <w:p w14:paraId="4FC910AD" w14:textId="77777777" w:rsidR="00330B17" w:rsidRPr="006D2951" w:rsidRDefault="00330B17" w:rsidP="00845D8E">
            <w:pPr>
              <w:suppressAutoHyphens w:val="0"/>
              <w:jc w:val="center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  <w:r w:rsidRPr="006D2951">
              <w:rPr>
                <w:rFonts w:ascii="Calibri" w:hAnsi="Calibri" w:cs="Calibri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921D" w14:textId="131CB50F" w:rsidR="00330B17" w:rsidRPr="006D2951" w:rsidRDefault="00330B17" w:rsidP="00845D8E">
            <w:r w:rsidRPr="006D2951">
              <w:t>Przedmiotem postępowania jest dostawa pianki wygłuszającej w formie paneli gładki o grubości 5 cm z fazą 1 cm. Panele mają zostać docięte w arkusze o wymiarach</w:t>
            </w:r>
            <w:r w:rsidR="00446224" w:rsidRPr="006D2951">
              <w:t xml:space="preserve"> podanych poniżej</w:t>
            </w:r>
            <w:r w:rsidRPr="006D2951">
              <w:t>:</w:t>
            </w:r>
          </w:p>
          <w:p w14:paraId="3E9F5780" w14:textId="77777777" w:rsidR="00330B17" w:rsidRPr="006D2951" w:rsidRDefault="00330B17" w:rsidP="00845D8E">
            <w:r w:rsidRPr="006D2951">
              <w:t>Wymiary arkuszy może ulec zmianie w zakresie 10% z zachowaniem pola powierzchni pianki.</w:t>
            </w:r>
          </w:p>
          <w:p w14:paraId="6BA2708A" w14:textId="2C6208DA" w:rsidR="00330B17" w:rsidRPr="006D2951" w:rsidRDefault="00330B17" w:rsidP="00446224">
            <w:r w:rsidRPr="006D2951">
              <w:t>Panele mają być wykończone jednostronnie warstwą samoprzylepną na bazie kauczuku.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1C43CC5" w14:textId="77777777" w:rsidR="00330B17" w:rsidRPr="006D2951" w:rsidRDefault="00330B17" w:rsidP="00446224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14:paraId="1B0B45AE" w14:textId="77777777" w:rsidR="00330B17" w:rsidRPr="006D2951" w:rsidRDefault="00330B17" w:rsidP="00845D8E">
            <w:pPr>
              <w:suppressAutoHyphens w:val="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7CE4E0" w14:textId="77777777" w:rsidR="00330B17" w:rsidRPr="006D2951" w:rsidRDefault="00330B17" w:rsidP="00845D8E">
            <w:pPr>
              <w:suppressAutoHyphens w:val="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46535D9" w14:textId="77777777" w:rsidR="00330B17" w:rsidRPr="006D2951" w:rsidRDefault="00330B17" w:rsidP="00845D8E">
            <w:pPr>
              <w:suppressAutoHyphens w:val="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79CFA2D1" w14:textId="77777777" w:rsidR="00330B17" w:rsidRPr="006D2951" w:rsidRDefault="00330B17" w:rsidP="00845D8E">
            <w:pPr>
              <w:suppressAutoHyphens w:val="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6D2951" w:rsidRPr="006D2951" w14:paraId="74757A6B" w14:textId="77777777" w:rsidTr="00446224">
        <w:trPr>
          <w:trHeight w:val="371"/>
        </w:trPr>
        <w:tc>
          <w:tcPr>
            <w:tcW w:w="539" w:type="dxa"/>
            <w:vMerge/>
            <w:vAlign w:val="center"/>
          </w:tcPr>
          <w:p w14:paraId="579C4654" w14:textId="77777777" w:rsidR="00330B17" w:rsidRPr="006D2951" w:rsidRDefault="00330B17" w:rsidP="00845D8E">
            <w:pPr>
              <w:suppressAutoHyphens w:val="0"/>
              <w:jc w:val="center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E27A" w14:textId="77777777" w:rsidR="00330B17" w:rsidRPr="006D2951" w:rsidRDefault="00330B17" w:rsidP="00845D8E">
            <w:r w:rsidRPr="006D2951">
              <w:t>1,75x1,5 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DF7339F" w14:textId="77777777" w:rsidR="00330B17" w:rsidRPr="006D2951" w:rsidRDefault="00330B17" w:rsidP="00446224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6D2951">
              <w:rPr>
                <w:rFonts w:ascii="Calibri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14:paraId="7898E687" w14:textId="77777777" w:rsidR="00330B17" w:rsidRPr="006D2951" w:rsidRDefault="00330B17" w:rsidP="00845D8E">
            <w:pPr>
              <w:suppressAutoHyphens w:val="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D0B94A" w14:textId="77777777" w:rsidR="00330B17" w:rsidRPr="006D2951" w:rsidRDefault="00330B17" w:rsidP="00845D8E">
            <w:pPr>
              <w:suppressAutoHyphens w:val="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E610342" w14:textId="77777777" w:rsidR="00330B17" w:rsidRPr="006D2951" w:rsidRDefault="00330B17" w:rsidP="00845D8E">
            <w:pPr>
              <w:suppressAutoHyphens w:val="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3AC6B75F" w14:textId="77777777" w:rsidR="00330B17" w:rsidRPr="006D2951" w:rsidRDefault="00330B17" w:rsidP="00845D8E">
            <w:pPr>
              <w:suppressAutoHyphens w:val="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6D2951" w:rsidRPr="006D2951" w14:paraId="5A43D9F5" w14:textId="77777777" w:rsidTr="00446224">
        <w:trPr>
          <w:trHeight w:val="371"/>
        </w:trPr>
        <w:tc>
          <w:tcPr>
            <w:tcW w:w="539" w:type="dxa"/>
            <w:vMerge/>
            <w:vAlign w:val="center"/>
          </w:tcPr>
          <w:p w14:paraId="59E662F1" w14:textId="77777777" w:rsidR="00330B17" w:rsidRPr="006D2951" w:rsidRDefault="00330B17" w:rsidP="00845D8E">
            <w:pPr>
              <w:suppressAutoHyphens w:val="0"/>
              <w:jc w:val="center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8BFE" w14:textId="77777777" w:rsidR="00330B17" w:rsidRPr="006D2951" w:rsidRDefault="00330B17" w:rsidP="00845D8E">
            <w:r w:rsidRPr="006D2951">
              <w:t>1,14x1,5 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9FD8451" w14:textId="77777777" w:rsidR="00330B17" w:rsidRPr="006D2951" w:rsidRDefault="00330B17" w:rsidP="00446224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6D2951">
              <w:rPr>
                <w:rFonts w:ascii="Calibri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14:paraId="1FE763B3" w14:textId="77777777" w:rsidR="00330B17" w:rsidRPr="006D2951" w:rsidRDefault="00330B17" w:rsidP="00845D8E">
            <w:pPr>
              <w:suppressAutoHyphens w:val="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E87E8E" w14:textId="77777777" w:rsidR="00330B17" w:rsidRPr="006D2951" w:rsidRDefault="00330B17" w:rsidP="00845D8E">
            <w:pPr>
              <w:suppressAutoHyphens w:val="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44BCDBA" w14:textId="77777777" w:rsidR="00330B17" w:rsidRPr="006D2951" w:rsidRDefault="00330B17" w:rsidP="00845D8E">
            <w:pPr>
              <w:suppressAutoHyphens w:val="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3B201EA1" w14:textId="77777777" w:rsidR="00330B17" w:rsidRPr="006D2951" w:rsidRDefault="00330B17" w:rsidP="00845D8E">
            <w:pPr>
              <w:suppressAutoHyphens w:val="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6D2951" w:rsidRPr="006D2951" w14:paraId="6DBCF486" w14:textId="77777777" w:rsidTr="00446224">
        <w:trPr>
          <w:trHeight w:val="371"/>
        </w:trPr>
        <w:tc>
          <w:tcPr>
            <w:tcW w:w="539" w:type="dxa"/>
            <w:vMerge/>
            <w:vAlign w:val="center"/>
          </w:tcPr>
          <w:p w14:paraId="780D732D" w14:textId="77777777" w:rsidR="00330B17" w:rsidRPr="006D2951" w:rsidRDefault="00330B17" w:rsidP="00845D8E">
            <w:pPr>
              <w:suppressAutoHyphens w:val="0"/>
              <w:jc w:val="center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8A1F" w14:textId="77777777" w:rsidR="00330B17" w:rsidRPr="006D2951" w:rsidRDefault="00330B17" w:rsidP="00845D8E">
            <w:r w:rsidRPr="006D2951">
              <w:t>1,14x1,75 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DA79C01" w14:textId="77777777" w:rsidR="00330B17" w:rsidRPr="006D2951" w:rsidRDefault="00330B17" w:rsidP="00446224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6D2951">
              <w:rPr>
                <w:rFonts w:ascii="Calibri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14:paraId="0A141BBA" w14:textId="77777777" w:rsidR="00330B17" w:rsidRPr="006D2951" w:rsidRDefault="00330B17" w:rsidP="00845D8E">
            <w:pPr>
              <w:suppressAutoHyphens w:val="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786353" w14:textId="77777777" w:rsidR="00330B17" w:rsidRPr="006D2951" w:rsidRDefault="00330B17" w:rsidP="00845D8E">
            <w:pPr>
              <w:suppressAutoHyphens w:val="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5872CD3" w14:textId="77777777" w:rsidR="00330B17" w:rsidRPr="006D2951" w:rsidRDefault="00330B17" w:rsidP="00845D8E">
            <w:pPr>
              <w:suppressAutoHyphens w:val="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0DCF88BA" w14:textId="77777777" w:rsidR="00330B17" w:rsidRPr="006D2951" w:rsidRDefault="00330B17" w:rsidP="00845D8E">
            <w:pPr>
              <w:suppressAutoHyphens w:val="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6D2951" w:rsidRPr="006D2951" w14:paraId="5C4260AB" w14:textId="77777777" w:rsidTr="00446224">
        <w:trPr>
          <w:trHeight w:val="371"/>
        </w:trPr>
        <w:tc>
          <w:tcPr>
            <w:tcW w:w="539" w:type="dxa"/>
            <w:vMerge/>
            <w:vAlign w:val="center"/>
          </w:tcPr>
          <w:p w14:paraId="04FDB849" w14:textId="77777777" w:rsidR="00330B17" w:rsidRPr="006D2951" w:rsidRDefault="00330B17" w:rsidP="00845D8E">
            <w:pPr>
              <w:suppressAutoHyphens w:val="0"/>
              <w:jc w:val="center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88E3" w14:textId="77777777" w:rsidR="00330B17" w:rsidRPr="006D2951" w:rsidRDefault="00330B17" w:rsidP="00845D8E">
            <w:r w:rsidRPr="006D2951">
              <w:t>0,64x0,72 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AF72110" w14:textId="77777777" w:rsidR="00330B17" w:rsidRPr="006D2951" w:rsidRDefault="00330B17" w:rsidP="00446224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6D2951">
              <w:rPr>
                <w:rFonts w:ascii="Calibri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14:paraId="5460C288" w14:textId="77777777" w:rsidR="00330B17" w:rsidRPr="006D2951" w:rsidRDefault="00330B17" w:rsidP="00845D8E">
            <w:pPr>
              <w:suppressAutoHyphens w:val="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13B64C" w14:textId="77777777" w:rsidR="00330B17" w:rsidRPr="006D2951" w:rsidRDefault="00330B17" w:rsidP="00845D8E">
            <w:pPr>
              <w:suppressAutoHyphens w:val="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4541BF" w14:textId="77777777" w:rsidR="00330B17" w:rsidRPr="006D2951" w:rsidRDefault="00330B17" w:rsidP="00845D8E">
            <w:pPr>
              <w:suppressAutoHyphens w:val="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45F828CF" w14:textId="77777777" w:rsidR="00330B17" w:rsidRPr="006D2951" w:rsidRDefault="00330B17" w:rsidP="00845D8E">
            <w:pPr>
              <w:suppressAutoHyphens w:val="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6D2951" w:rsidRPr="006D2951" w14:paraId="2EABB026" w14:textId="77777777" w:rsidTr="00446224">
        <w:trPr>
          <w:trHeight w:val="371"/>
        </w:trPr>
        <w:tc>
          <w:tcPr>
            <w:tcW w:w="539" w:type="dxa"/>
            <w:vMerge/>
            <w:vAlign w:val="center"/>
          </w:tcPr>
          <w:p w14:paraId="7983674B" w14:textId="77777777" w:rsidR="00330B17" w:rsidRPr="006D2951" w:rsidRDefault="00330B17" w:rsidP="00845D8E">
            <w:pPr>
              <w:suppressAutoHyphens w:val="0"/>
              <w:jc w:val="center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AD05" w14:textId="77777777" w:rsidR="00330B17" w:rsidRPr="006D2951" w:rsidRDefault="00330B17" w:rsidP="00845D8E">
            <w:r w:rsidRPr="006D2951">
              <w:t>0,64x0,72 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0E06D8F" w14:textId="77777777" w:rsidR="00330B17" w:rsidRPr="006D2951" w:rsidRDefault="00330B17" w:rsidP="00446224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6D2951">
              <w:rPr>
                <w:rFonts w:ascii="Calibri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14:paraId="13587A38" w14:textId="77777777" w:rsidR="00330B17" w:rsidRPr="006D2951" w:rsidRDefault="00330B17" w:rsidP="00845D8E">
            <w:pPr>
              <w:suppressAutoHyphens w:val="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556B18" w14:textId="77777777" w:rsidR="00330B17" w:rsidRPr="006D2951" w:rsidRDefault="00330B17" w:rsidP="00845D8E">
            <w:pPr>
              <w:suppressAutoHyphens w:val="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BFA4CC4" w14:textId="77777777" w:rsidR="00330B17" w:rsidRPr="006D2951" w:rsidRDefault="00330B17" w:rsidP="00845D8E">
            <w:pPr>
              <w:suppressAutoHyphens w:val="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6C5FB4E5" w14:textId="77777777" w:rsidR="00330B17" w:rsidRPr="006D2951" w:rsidRDefault="00330B17" w:rsidP="00845D8E">
            <w:pPr>
              <w:suppressAutoHyphens w:val="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6D2951" w:rsidRPr="006D2951" w14:paraId="0A03DBAA" w14:textId="77777777" w:rsidTr="00446224">
        <w:trPr>
          <w:trHeight w:val="371"/>
        </w:trPr>
        <w:tc>
          <w:tcPr>
            <w:tcW w:w="539" w:type="dxa"/>
            <w:vMerge/>
            <w:tcBorders>
              <w:bottom w:val="single" w:sz="4" w:space="0" w:color="auto"/>
            </w:tcBorders>
            <w:vAlign w:val="center"/>
          </w:tcPr>
          <w:p w14:paraId="0B917E7F" w14:textId="77777777" w:rsidR="00330B17" w:rsidRPr="006D2951" w:rsidRDefault="00330B17" w:rsidP="00845D8E">
            <w:pPr>
              <w:suppressAutoHyphens w:val="0"/>
              <w:jc w:val="center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75B2" w14:textId="77777777" w:rsidR="00330B17" w:rsidRPr="006D2951" w:rsidRDefault="00330B17" w:rsidP="00845D8E">
            <w:r w:rsidRPr="006D2951">
              <w:t>0,73x0,93 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AE62A45" w14:textId="77777777" w:rsidR="00330B17" w:rsidRPr="006D2951" w:rsidRDefault="00330B17" w:rsidP="00446224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6D2951">
              <w:rPr>
                <w:rFonts w:ascii="Calibri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14:paraId="55D99B6D" w14:textId="77777777" w:rsidR="00330B17" w:rsidRPr="006D2951" w:rsidRDefault="00330B17" w:rsidP="00845D8E">
            <w:pPr>
              <w:suppressAutoHyphens w:val="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2C8735" w14:textId="77777777" w:rsidR="00330B17" w:rsidRPr="006D2951" w:rsidRDefault="00330B17" w:rsidP="00845D8E">
            <w:pPr>
              <w:suppressAutoHyphens w:val="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F4BB13A" w14:textId="77777777" w:rsidR="00330B17" w:rsidRPr="006D2951" w:rsidRDefault="00330B17" w:rsidP="00845D8E">
            <w:pPr>
              <w:suppressAutoHyphens w:val="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15DAE806" w14:textId="77777777" w:rsidR="00330B17" w:rsidRPr="006D2951" w:rsidRDefault="00330B17" w:rsidP="00845D8E">
            <w:pPr>
              <w:suppressAutoHyphens w:val="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6D2951" w:rsidRPr="006D2951" w14:paraId="1406D356" w14:textId="77777777" w:rsidTr="00446224">
        <w:trPr>
          <w:trHeight w:val="284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0EC60C" w14:textId="77777777" w:rsidR="0041767E" w:rsidRPr="006D2951" w:rsidRDefault="0041767E" w:rsidP="00845D8E">
            <w:pPr>
              <w:suppressAutoHyphens w:val="0"/>
              <w:jc w:val="right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  <w:r w:rsidRPr="006D2951">
              <w:rPr>
                <w:rFonts w:ascii="Calibri" w:hAnsi="Calibri" w:cs="Calibri"/>
                <w:b/>
                <w:sz w:val="16"/>
                <w:szCs w:val="16"/>
                <w:lang w:eastAsia="pl-PL"/>
              </w:rPr>
              <w:t>Łączna wartość brutto (w tym koszt dostawy):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ED0AA87" w14:textId="77777777" w:rsidR="0041767E" w:rsidRPr="006D2951" w:rsidRDefault="0041767E" w:rsidP="00845D8E">
            <w:pPr>
              <w:suppressAutoHyphens w:val="0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69" w:type="dxa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62AD3A8" w14:textId="77777777" w:rsidR="0041767E" w:rsidRPr="006D2951" w:rsidRDefault="0041767E" w:rsidP="00845D8E">
            <w:pPr>
              <w:suppressAutoHyphens w:val="0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</w:p>
        </w:tc>
      </w:tr>
    </w:tbl>
    <w:p w14:paraId="64E65505" w14:textId="77777777" w:rsidR="0041767E" w:rsidRPr="006D2951" w:rsidRDefault="0041767E" w:rsidP="0041767E">
      <w:pPr>
        <w:pStyle w:val="Tekstpodstawowy"/>
        <w:rPr>
          <w:rFonts w:ascii="Calibri" w:hAnsi="Calibri" w:cs="Calibri"/>
          <w:bCs w:val="0"/>
          <w:sz w:val="16"/>
          <w:szCs w:val="16"/>
        </w:rPr>
      </w:pPr>
    </w:p>
    <w:p w14:paraId="7358854B" w14:textId="77777777" w:rsidR="0041767E" w:rsidRPr="006D2951" w:rsidRDefault="0041767E" w:rsidP="0041767E">
      <w:pPr>
        <w:pStyle w:val="Tekstpodstawowy"/>
        <w:rPr>
          <w:rFonts w:ascii="Calibri" w:hAnsi="Calibri" w:cs="Calibri"/>
          <w:bCs w:val="0"/>
          <w:sz w:val="16"/>
          <w:szCs w:val="16"/>
        </w:rPr>
      </w:pPr>
    </w:p>
    <w:p w14:paraId="25FE7E57" w14:textId="77777777" w:rsidR="0041767E" w:rsidRPr="006D2951" w:rsidRDefault="0041767E" w:rsidP="0041767E">
      <w:pPr>
        <w:pStyle w:val="Tekstpodstawowy"/>
        <w:rPr>
          <w:rFonts w:ascii="Calibri" w:hAnsi="Calibri" w:cs="Calibri"/>
          <w:bCs w:val="0"/>
          <w:sz w:val="16"/>
          <w:szCs w:val="16"/>
        </w:rPr>
      </w:pPr>
      <w:r w:rsidRPr="006D2951">
        <w:rPr>
          <w:b w:val="0"/>
          <w:noProof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50C7EE0B" wp14:editId="210404C0">
                <wp:simplePos x="0" y="0"/>
                <wp:positionH relativeFrom="column">
                  <wp:posOffset>-62230</wp:posOffset>
                </wp:positionH>
                <wp:positionV relativeFrom="paragraph">
                  <wp:posOffset>139065</wp:posOffset>
                </wp:positionV>
                <wp:extent cx="6927215" cy="45085"/>
                <wp:effectExtent l="4445" t="2540" r="2540" b="0"/>
                <wp:wrapSquare wrapText="bothSides"/>
                <wp:docPr id="11552638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215" cy="45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90A1B" w14:textId="77777777" w:rsidR="0041767E" w:rsidRPr="00A710C6" w:rsidRDefault="0041767E" w:rsidP="0041767E">
                            <w:pPr>
                              <w:tabs>
                                <w:tab w:val="left" w:pos="567"/>
                                <w:tab w:val="left" w:pos="1985"/>
                                <w:tab w:val="left" w:pos="9465"/>
                              </w:tabs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  <w:p w14:paraId="79D59F9F" w14:textId="77777777" w:rsidR="0041767E" w:rsidRPr="00A710C6" w:rsidRDefault="0041767E" w:rsidP="0041767E">
                            <w:pPr>
                              <w:tabs>
                                <w:tab w:val="left" w:pos="567"/>
                                <w:tab w:val="left" w:pos="1985"/>
                                <w:tab w:val="left" w:pos="9465"/>
                              </w:tabs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  <w:p w14:paraId="13599398" w14:textId="77777777" w:rsidR="0041767E" w:rsidRDefault="0041767E" w:rsidP="004176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7EE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pt;margin-top:10.95pt;width:545.45pt;height:3.5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" stroked="f">
                <v:fill opacity="0"/>
                <v:textbox inset="0,0,0,0">
                  <w:txbxContent>
                    <w:p w14:paraId="54090A1B" w14:textId="77777777" w:rsidR="0041767E" w:rsidRPr="00A710C6" w:rsidRDefault="0041767E" w:rsidP="0041767E">
                      <w:pPr>
                        <w:tabs>
                          <w:tab w:val="left" w:pos="567"/>
                          <w:tab w:val="left" w:pos="1985"/>
                          <w:tab w:val="left" w:pos="9465"/>
                        </w:tabs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sz w:val="18"/>
                          <w:szCs w:val="18"/>
                          <w:lang w:eastAsia="pl-PL"/>
                        </w:rPr>
                      </w:pPr>
                    </w:p>
                    <w:p w14:paraId="79D59F9F" w14:textId="77777777" w:rsidR="0041767E" w:rsidRPr="00A710C6" w:rsidRDefault="0041767E" w:rsidP="0041767E">
                      <w:pPr>
                        <w:tabs>
                          <w:tab w:val="left" w:pos="567"/>
                          <w:tab w:val="left" w:pos="1985"/>
                          <w:tab w:val="left" w:pos="9465"/>
                        </w:tabs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sz w:val="18"/>
                          <w:szCs w:val="18"/>
                          <w:lang w:eastAsia="pl-PL"/>
                        </w:rPr>
                      </w:pPr>
                    </w:p>
                    <w:p w14:paraId="13599398" w14:textId="77777777" w:rsidR="0041767E" w:rsidRDefault="0041767E" w:rsidP="0041767E"/>
                  </w:txbxContent>
                </v:textbox>
                <w10:wrap type="square"/>
              </v:shape>
            </w:pict>
          </mc:Fallback>
        </mc:AlternateContent>
      </w:r>
    </w:p>
    <w:p w14:paraId="7B218040" w14:textId="77777777" w:rsidR="0041767E" w:rsidRPr="006D2951" w:rsidRDefault="0041767E" w:rsidP="0041767E">
      <w:pPr>
        <w:rPr>
          <w:rFonts w:ascii="Calibri" w:hAnsi="Calibri" w:cs="Calibri"/>
          <w:sz w:val="16"/>
          <w:szCs w:val="16"/>
        </w:rPr>
      </w:pPr>
      <w:r w:rsidRPr="006D2951">
        <w:rPr>
          <w:rFonts w:ascii="Calibri" w:hAnsi="Calibri" w:cs="Calibri"/>
          <w:sz w:val="16"/>
          <w:szCs w:val="16"/>
        </w:rPr>
        <w:t xml:space="preserve">Termin realizacji dostawy:                            30 dni </w:t>
      </w:r>
    </w:p>
    <w:p w14:paraId="4F41FF40" w14:textId="77777777" w:rsidR="0041767E" w:rsidRPr="006D2951" w:rsidRDefault="0041767E" w:rsidP="0041767E">
      <w:pPr>
        <w:rPr>
          <w:rFonts w:ascii="Calibri" w:hAnsi="Calibri" w:cs="Calibri"/>
          <w:sz w:val="16"/>
          <w:szCs w:val="16"/>
        </w:rPr>
      </w:pPr>
      <w:r w:rsidRPr="006D2951">
        <w:rPr>
          <w:rFonts w:ascii="Calibri" w:hAnsi="Calibri" w:cs="Calibri"/>
          <w:sz w:val="16"/>
          <w:szCs w:val="16"/>
        </w:rPr>
        <w:t>Warunki dostawy:</w:t>
      </w:r>
      <w:r w:rsidRPr="006D2951">
        <w:rPr>
          <w:rFonts w:ascii="Calibri" w:hAnsi="Calibri" w:cs="Calibri"/>
          <w:sz w:val="16"/>
          <w:szCs w:val="16"/>
        </w:rPr>
        <w:tab/>
      </w:r>
      <w:r w:rsidRPr="006D2951">
        <w:rPr>
          <w:rFonts w:ascii="Calibri" w:hAnsi="Calibri" w:cs="Calibri"/>
          <w:sz w:val="16"/>
          <w:szCs w:val="16"/>
        </w:rPr>
        <w:tab/>
        <w:t xml:space="preserve">                na koszt dostawcy</w:t>
      </w:r>
    </w:p>
    <w:p w14:paraId="31EA1896" w14:textId="77777777" w:rsidR="0041767E" w:rsidRPr="006D2951" w:rsidRDefault="0041767E" w:rsidP="0041767E">
      <w:pPr>
        <w:rPr>
          <w:rFonts w:ascii="Calibri" w:hAnsi="Calibri" w:cs="Calibri"/>
          <w:sz w:val="16"/>
          <w:szCs w:val="16"/>
        </w:rPr>
      </w:pPr>
      <w:r w:rsidRPr="006D2951">
        <w:rPr>
          <w:rFonts w:ascii="Calibri" w:hAnsi="Calibri" w:cs="Calibri"/>
          <w:sz w:val="16"/>
          <w:szCs w:val="16"/>
        </w:rPr>
        <w:t xml:space="preserve">Termin płatności                                             faktura VAT z odroczonym terminem płatności (30 dni)            </w:t>
      </w:r>
    </w:p>
    <w:p w14:paraId="7CBE0044" w14:textId="7A62CFA7" w:rsidR="0041767E" w:rsidRPr="006D2951" w:rsidRDefault="0041767E" w:rsidP="0041767E">
      <w:pPr>
        <w:rPr>
          <w:rFonts w:ascii="Calibri" w:hAnsi="Calibri" w:cs="Calibri"/>
          <w:sz w:val="16"/>
          <w:szCs w:val="16"/>
        </w:rPr>
      </w:pPr>
      <w:r w:rsidRPr="006D2951">
        <w:rPr>
          <w:rFonts w:ascii="Calibri" w:hAnsi="Calibri" w:cs="Calibri"/>
          <w:sz w:val="16"/>
          <w:szCs w:val="16"/>
        </w:rPr>
        <w:t xml:space="preserve">Odpowiedź prosimy przesłać w formie skanu e- mailem na adres: </w:t>
      </w:r>
      <w:r w:rsidRPr="006D2951">
        <w:rPr>
          <w:rFonts w:ascii="Calibri" w:hAnsi="Calibri" w:cs="Calibri"/>
          <w:b/>
          <w:sz w:val="16"/>
          <w:szCs w:val="16"/>
        </w:rPr>
        <w:t>anna.tudruj@mail.umcs.pl</w:t>
      </w:r>
      <w:r w:rsidRPr="006D2951">
        <w:rPr>
          <w:rFonts w:ascii="Calibri" w:hAnsi="Calibri" w:cs="Calibri"/>
          <w:sz w:val="16"/>
          <w:szCs w:val="16"/>
        </w:rPr>
        <w:t xml:space="preserve"> w terminie</w:t>
      </w:r>
      <w:r w:rsidRPr="006D2951">
        <w:rPr>
          <w:rFonts w:ascii="Calibri" w:hAnsi="Calibri" w:cs="Calibri"/>
          <w:b/>
          <w:sz w:val="16"/>
          <w:szCs w:val="16"/>
        </w:rPr>
        <w:t xml:space="preserve"> do dnia 1</w:t>
      </w:r>
      <w:r w:rsidR="003A1A9D">
        <w:rPr>
          <w:rFonts w:ascii="Calibri" w:hAnsi="Calibri" w:cs="Calibri"/>
          <w:b/>
          <w:sz w:val="16"/>
          <w:szCs w:val="16"/>
        </w:rPr>
        <w:t>9</w:t>
      </w:r>
      <w:r w:rsidRPr="006D2951">
        <w:rPr>
          <w:rFonts w:ascii="Calibri" w:hAnsi="Calibri" w:cs="Calibri"/>
          <w:b/>
          <w:sz w:val="16"/>
          <w:szCs w:val="16"/>
        </w:rPr>
        <w:t>.11.2024r., do godziny 10:00</w:t>
      </w:r>
      <w:r w:rsidRPr="006D2951">
        <w:rPr>
          <w:rFonts w:ascii="Calibri" w:hAnsi="Calibri" w:cs="Calibri"/>
          <w:sz w:val="16"/>
          <w:szCs w:val="16"/>
        </w:rPr>
        <w:t xml:space="preserve">.          </w:t>
      </w:r>
    </w:p>
    <w:p w14:paraId="201D1F60" w14:textId="77777777" w:rsidR="0041767E" w:rsidRPr="006D2951" w:rsidRDefault="0041767E" w:rsidP="0041767E">
      <w:pPr>
        <w:rPr>
          <w:rFonts w:ascii="Calibri" w:hAnsi="Calibri" w:cs="Calibri"/>
          <w:sz w:val="16"/>
          <w:szCs w:val="16"/>
        </w:rPr>
      </w:pPr>
      <w:r w:rsidRPr="006D2951">
        <w:rPr>
          <w:rFonts w:ascii="Calibri" w:hAnsi="Calibri" w:cs="Calibri"/>
          <w:sz w:val="16"/>
          <w:szCs w:val="16"/>
        </w:rPr>
        <w:t>Zamawiający złoży zamówienie u Wykonawcy, który zaoferuje najniższą cenę.</w:t>
      </w:r>
    </w:p>
    <w:p w14:paraId="058A1D67" w14:textId="77777777" w:rsidR="009F1958" w:rsidRPr="006D2951" w:rsidRDefault="009F1958" w:rsidP="009F1958">
      <w:pPr>
        <w:rPr>
          <w:rFonts w:ascii="Calibri" w:hAnsi="Calibri" w:cs="Calibri"/>
          <w:sz w:val="16"/>
          <w:szCs w:val="16"/>
        </w:rPr>
      </w:pPr>
      <w:bookmarkStart w:id="0" w:name="_Hlk182387712"/>
      <w:r w:rsidRPr="006D2951">
        <w:rPr>
          <w:rFonts w:ascii="Calibri" w:hAnsi="Calibri" w:cs="Calibri"/>
          <w:sz w:val="16"/>
          <w:szCs w:val="16"/>
        </w:rPr>
        <w:t>Zamawiający zastrzega sobie możliwość nieudzielenia zamówienia Wykonawcy bez ponoszenia jakichkolwiek skutków prawnych i finansowych.</w:t>
      </w:r>
    </w:p>
    <w:bookmarkEnd w:id="0"/>
    <w:p w14:paraId="5299507C" w14:textId="77777777" w:rsidR="0041767E" w:rsidRPr="006D2951" w:rsidRDefault="0041767E" w:rsidP="0041767E">
      <w:pPr>
        <w:rPr>
          <w:rFonts w:ascii="Calibri" w:hAnsi="Calibri" w:cs="Calibri"/>
          <w:sz w:val="16"/>
          <w:szCs w:val="16"/>
        </w:rPr>
      </w:pPr>
    </w:p>
    <w:p w14:paraId="5EB18A93" w14:textId="77777777" w:rsidR="0041767E" w:rsidRPr="006D2951" w:rsidRDefault="0041767E" w:rsidP="0041767E">
      <w:pPr>
        <w:rPr>
          <w:rFonts w:ascii="Calibri" w:hAnsi="Calibri" w:cs="Calibri"/>
          <w:sz w:val="16"/>
          <w:szCs w:val="16"/>
        </w:rPr>
      </w:pPr>
    </w:p>
    <w:p w14:paraId="5C1E07F6" w14:textId="77777777" w:rsidR="0041767E" w:rsidRPr="006D2951" w:rsidRDefault="0041767E" w:rsidP="0041767E">
      <w:pPr>
        <w:rPr>
          <w:rFonts w:ascii="Calibri" w:hAnsi="Calibri" w:cs="Calibri"/>
          <w:sz w:val="16"/>
          <w:szCs w:val="16"/>
        </w:rPr>
      </w:pPr>
      <w:r w:rsidRPr="006D2951">
        <w:rPr>
          <w:rFonts w:ascii="Calibri" w:hAnsi="Calibri" w:cs="Calibri"/>
          <w:sz w:val="16"/>
          <w:szCs w:val="16"/>
        </w:rPr>
        <w:t xml:space="preserve">Osoba prowadząca postępowanie: </w:t>
      </w:r>
      <w:r w:rsidRPr="006D2951">
        <w:rPr>
          <w:rFonts w:ascii="Calibri" w:hAnsi="Calibri" w:cs="Calibri"/>
          <w:b/>
          <w:sz w:val="16"/>
          <w:szCs w:val="16"/>
        </w:rPr>
        <w:t>Karol Sowiński,</w:t>
      </w:r>
      <w:r w:rsidRPr="006D2951">
        <w:rPr>
          <w:rFonts w:ascii="Calibri" w:hAnsi="Calibri" w:cs="Calibri"/>
          <w:sz w:val="16"/>
          <w:szCs w:val="16"/>
        </w:rPr>
        <w:t xml:space="preserve"> </w:t>
      </w:r>
      <w:r w:rsidRPr="006D2951">
        <w:rPr>
          <w:rFonts w:ascii="Calibri" w:hAnsi="Calibri" w:cs="Calibri"/>
          <w:b/>
          <w:sz w:val="16"/>
          <w:szCs w:val="16"/>
        </w:rPr>
        <w:t xml:space="preserve"> tel. 693 144 971, email: karol.sowinski@umcs.pl</w:t>
      </w:r>
    </w:p>
    <w:p w14:paraId="07244B0D" w14:textId="77777777" w:rsidR="0041767E" w:rsidRPr="006D2951" w:rsidRDefault="0041767E" w:rsidP="0041767E">
      <w:pPr>
        <w:rPr>
          <w:rFonts w:ascii="Calibri" w:hAnsi="Calibri" w:cs="Calibri"/>
          <w:sz w:val="16"/>
          <w:szCs w:val="16"/>
        </w:rPr>
      </w:pPr>
    </w:p>
    <w:p w14:paraId="165FEDAB" w14:textId="77777777" w:rsidR="0041767E" w:rsidRPr="006D2951" w:rsidRDefault="0041767E" w:rsidP="0041767E">
      <w:pPr>
        <w:rPr>
          <w:rFonts w:ascii="Calibri" w:hAnsi="Calibri" w:cs="Calibri"/>
          <w:sz w:val="16"/>
          <w:szCs w:val="16"/>
        </w:rPr>
      </w:pPr>
      <w:r w:rsidRPr="006D2951">
        <w:rPr>
          <w:rFonts w:ascii="Calibri" w:hAnsi="Calibri" w:cs="Calibri"/>
          <w:sz w:val="16"/>
          <w:szCs w:val="16"/>
        </w:rPr>
        <w:t xml:space="preserve">„Oświadczam, że nie podlegam wykluczeniu z postępowania na podstawie art. 7 ust. 1 ustawy z dnia 13 kwietnia 2022 r. o szczególnych rozwiązaniach w zakresie przeciwdziałania wspieraniu agresji na Ukrainę oraz służących ochronie bezpieczeństwa narodowego (Dz. U. z 2024r. poz. 507 </w:t>
      </w:r>
      <w:proofErr w:type="spellStart"/>
      <w:r w:rsidRPr="006D2951">
        <w:rPr>
          <w:rFonts w:ascii="Calibri" w:hAnsi="Calibri" w:cs="Calibri"/>
          <w:sz w:val="16"/>
          <w:szCs w:val="16"/>
        </w:rPr>
        <w:t>t.j</w:t>
      </w:r>
      <w:proofErr w:type="spellEnd"/>
      <w:r w:rsidRPr="006D2951">
        <w:rPr>
          <w:rFonts w:ascii="Calibri" w:hAnsi="Calibri" w:cs="Calibri"/>
          <w:sz w:val="16"/>
          <w:szCs w:val="16"/>
        </w:rPr>
        <w:t>.).</w:t>
      </w:r>
    </w:p>
    <w:p w14:paraId="792D7895" w14:textId="77777777" w:rsidR="0041767E" w:rsidRPr="006D2951" w:rsidRDefault="0041767E" w:rsidP="0041767E">
      <w:pPr>
        <w:rPr>
          <w:rFonts w:ascii="Calibri" w:hAnsi="Calibri" w:cs="Calibri"/>
          <w:sz w:val="16"/>
          <w:szCs w:val="16"/>
        </w:rPr>
      </w:pPr>
    </w:p>
    <w:p w14:paraId="6077E68F" w14:textId="77777777" w:rsidR="0041767E" w:rsidRPr="006D2951" w:rsidRDefault="0041767E" w:rsidP="0041767E">
      <w:pPr>
        <w:rPr>
          <w:rFonts w:ascii="Calibri" w:hAnsi="Calibri" w:cs="Calibri"/>
          <w:sz w:val="16"/>
          <w:szCs w:val="16"/>
        </w:rPr>
      </w:pPr>
      <w:r w:rsidRPr="006D2951">
        <w:rPr>
          <w:rFonts w:ascii="Calibri" w:hAnsi="Calibri" w:cs="Calibri"/>
          <w:sz w:val="16"/>
          <w:szCs w:val="16"/>
        </w:rPr>
        <w:t xml:space="preserve">Oświadczam, że wypełniłem obowiązki informacyjne przewidziane w art. 13 lub art. 14 RODO  wobec osób fizycznych, od których dane osobowe bezpośrednio lub pośrednio pozyskałem w celu ubiegania się o udzielenie zamówienia publicznego w niniejszym postępowaniu </w:t>
      </w:r>
    </w:p>
    <w:p w14:paraId="72D4F4A8" w14:textId="77777777" w:rsidR="0041767E" w:rsidRPr="006D2951" w:rsidRDefault="0041767E" w:rsidP="0041767E">
      <w:pPr>
        <w:rPr>
          <w:rFonts w:ascii="Calibri" w:hAnsi="Calibri" w:cs="Calibri"/>
          <w:sz w:val="16"/>
          <w:szCs w:val="16"/>
        </w:rPr>
      </w:pPr>
    </w:p>
    <w:p w14:paraId="6EBAC2C5" w14:textId="77777777" w:rsidR="0041767E" w:rsidRPr="006D2951" w:rsidRDefault="0041767E" w:rsidP="0041767E">
      <w:pPr>
        <w:rPr>
          <w:rFonts w:ascii="Calibri" w:hAnsi="Calibri" w:cs="Calibri"/>
          <w:sz w:val="16"/>
          <w:szCs w:val="16"/>
        </w:rPr>
      </w:pPr>
    </w:p>
    <w:p w14:paraId="0DCEF595" w14:textId="77777777" w:rsidR="0041767E" w:rsidRPr="006D2951" w:rsidRDefault="0041767E" w:rsidP="0041767E">
      <w:pPr>
        <w:rPr>
          <w:rFonts w:ascii="Calibri" w:hAnsi="Calibri" w:cs="Calibri"/>
          <w:sz w:val="16"/>
          <w:szCs w:val="16"/>
        </w:rPr>
      </w:pPr>
      <w:r w:rsidRPr="006D2951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………………………………….                            </w:t>
      </w:r>
    </w:p>
    <w:p w14:paraId="57B00BE6" w14:textId="77777777" w:rsidR="0041767E" w:rsidRPr="006D2951" w:rsidRDefault="0041767E" w:rsidP="0041767E">
      <w:pPr>
        <w:rPr>
          <w:rFonts w:ascii="Calibri" w:hAnsi="Calibri" w:cs="Calibri"/>
          <w:b/>
          <w:bCs/>
          <w:sz w:val="16"/>
          <w:szCs w:val="16"/>
        </w:rPr>
      </w:pPr>
      <w:r w:rsidRPr="006D2951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Wykonawca (Nazwa i adres)</w:t>
      </w:r>
    </w:p>
    <w:p w14:paraId="17C56E4B" w14:textId="77777777" w:rsidR="0041767E" w:rsidRPr="006D2951" w:rsidRDefault="0041767E" w:rsidP="0041767E">
      <w:pPr>
        <w:rPr>
          <w:rFonts w:ascii="Calibri" w:hAnsi="Calibri" w:cs="Calibri"/>
          <w:b/>
          <w:bCs/>
          <w:sz w:val="16"/>
          <w:szCs w:val="16"/>
        </w:rPr>
      </w:pPr>
    </w:p>
    <w:p w14:paraId="0C24F0C4" w14:textId="77777777" w:rsidR="0041767E" w:rsidRPr="006D2951" w:rsidRDefault="0041767E" w:rsidP="0041767E">
      <w:pPr>
        <w:ind w:left="284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0035478E" w14:textId="77777777" w:rsidR="0041767E" w:rsidRPr="006D2951" w:rsidRDefault="0041767E" w:rsidP="0041767E">
      <w:pPr>
        <w:tabs>
          <w:tab w:val="left" w:pos="851"/>
        </w:tabs>
        <w:jc w:val="both"/>
        <w:rPr>
          <w:rFonts w:ascii="Calibri" w:hAnsi="Calibri" w:cs="Calibri"/>
          <w:sz w:val="16"/>
          <w:szCs w:val="16"/>
        </w:rPr>
      </w:pPr>
    </w:p>
    <w:p w14:paraId="1706B67B" w14:textId="77777777" w:rsidR="0041767E" w:rsidRPr="006D2951" w:rsidRDefault="0041767E" w:rsidP="0041767E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1767CB4D" w14:textId="77777777" w:rsidR="00330355" w:rsidRPr="006D2951" w:rsidRDefault="00330355">
      <w:pPr>
        <w:suppressAutoHyphens w:val="0"/>
        <w:spacing w:after="160" w:line="259" w:lineRule="auto"/>
        <w:rPr>
          <w:rFonts w:ascii="Calibri" w:hAnsi="Calibri" w:cs="Calibri"/>
          <w:b/>
          <w:bCs/>
          <w:sz w:val="16"/>
          <w:szCs w:val="16"/>
        </w:rPr>
      </w:pPr>
      <w:r w:rsidRPr="006D2951">
        <w:rPr>
          <w:rFonts w:ascii="Calibri" w:hAnsi="Calibri" w:cs="Calibri"/>
          <w:b/>
          <w:bCs/>
          <w:sz w:val="16"/>
          <w:szCs w:val="16"/>
        </w:rPr>
        <w:br w:type="page"/>
      </w:r>
    </w:p>
    <w:p w14:paraId="77934062" w14:textId="54B74F3D" w:rsidR="0041767E" w:rsidRPr="006D2951" w:rsidRDefault="0041767E" w:rsidP="0041767E">
      <w:pPr>
        <w:jc w:val="both"/>
        <w:rPr>
          <w:rFonts w:ascii="Calibri" w:hAnsi="Calibri" w:cs="Calibri"/>
          <w:b/>
          <w:bCs/>
          <w:sz w:val="16"/>
          <w:szCs w:val="16"/>
        </w:rPr>
      </w:pPr>
      <w:r w:rsidRPr="006D2951">
        <w:rPr>
          <w:rFonts w:ascii="Calibri" w:hAnsi="Calibri" w:cs="Calibri"/>
          <w:b/>
          <w:bCs/>
          <w:sz w:val="16"/>
          <w:szCs w:val="16"/>
        </w:rPr>
        <w:lastRenderedPageBreak/>
        <w:t xml:space="preserve">Załącznik nr 1 </w:t>
      </w:r>
    </w:p>
    <w:p w14:paraId="6719E48B" w14:textId="77777777" w:rsidR="0041767E" w:rsidRPr="006D2951" w:rsidRDefault="0041767E" w:rsidP="0041767E">
      <w:pPr>
        <w:rPr>
          <w:rFonts w:ascii="Calibri" w:hAnsi="Calibri" w:cs="Calibri"/>
          <w:b/>
          <w:bCs/>
          <w:sz w:val="16"/>
          <w:szCs w:val="16"/>
        </w:rPr>
      </w:pPr>
      <w:r w:rsidRPr="006D2951">
        <w:rPr>
          <w:rFonts w:ascii="Calibri" w:hAnsi="Calibri" w:cs="Calibri"/>
          <w:sz w:val="16"/>
          <w:szCs w:val="16"/>
        </w:rPr>
        <w:t xml:space="preserve">   </w:t>
      </w:r>
    </w:p>
    <w:p w14:paraId="0CF95E3D" w14:textId="77777777" w:rsidR="0052017E" w:rsidRPr="006D2951" w:rsidRDefault="0052017E" w:rsidP="0052017E">
      <w:pPr>
        <w:suppressLineNumbers/>
        <w:jc w:val="center"/>
        <w:rPr>
          <w:rFonts w:ascii="Calibri" w:hAnsi="Calibri" w:cs="Arial"/>
          <w:b/>
          <w:bCs/>
          <w:sz w:val="16"/>
          <w:szCs w:val="16"/>
        </w:rPr>
      </w:pPr>
      <w:r w:rsidRPr="006D2951">
        <w:rPr>
          <w:rFonts w:ascii="Calibri" w:hAnsi="Calibri" w:cs="Arial"/>
          <w:b/>
          <w:bCs/>
          <w:sz w:val="16"/>
          <w:szCs w:val="16"/>
        </w:rPr>
        <w:t>Klauzula informacyjna z art. 13 RODO, w celu związanym z postępowaniem o udzielenie zamówienia publicznego</w:t>
      </w:r>
    </w:p>
    <w:p w14:paraId="55A10AAC" w14:textId="77777777" w:rsidR="0052017E" w:rsidRPr="006D2951" w:rsidRDefault="0052017E" w:rsidP="0052017E">
      <w:pPr>
        <w:spacing w:line="276" w:lineRule="auto"/>
        <w:ind w:firstLine="567"/>
        <w:jc w:val="both"/>
        <w:rPr>
          <w:rFonts w:ascii="Calibri" w:hAnsi="Calibri" w:cs="Arial"/>
          <w:sz w:val="16"/>
          <w:szCs w:val="16"/>
          <w:lang w:eastAsia="pl-PL"/>
        </w:rPr>
      </w:pPr>
      <w:r w:rsidRPr="006D2951">
        <w:rPr>
          <w:rFonts w:ascii="Calibri" w:eastAsia="DejaVu Sans" w:hAnsi="Calibri" w:cs="Arial"/>
          <w:sz w:val="16"/>
          <w:szCs w:val="16"/>
        </w:rPr>
        <w:t xml:space="preserve">Zgodnie z art. 13 ust. 1 i 2 </w:t>
      </w:r>
      <w:r w:rsidRPr="006D2951">
        <w:rPr>
          <w:rFonts w:ascii="Calibri" w:eastAsia="Calibri" w:hAnsi="Calibri" w:cs="Arial"/>
          <w:sz w:val="16"/>
          <w:szCs w:val="16"/>
          <w:lang w:eastAsia="en-US"/>
        </w:rPr>
        <w:t xml:space="preserve">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D2951">
        <w:rPr>
          <w:rFonts w:ascii="Calibri" w:eastAsia="DejaVu Sans" w:hAnsi="Calibri" w:cs="Arial"/>
          <w:sz w:val="16"/>
          <w:szCs w:val="16"/>
        </w:rPr>
        <w:t xml:space="preserve">dalej „RODO”, informuję, że: </w:t>
      </w:r>
    </w:p>
    <w:p w14:paraId="1E235163" w14:textId="77777777" w:rsidR="0052017E" w:rsidRPr="006D2951" w:rsidRDefault="0052017E" w:rsidP="0052017E">
      <w:pPr>
        <w:numPr>
          <w:ilvl w:val="0"/>
          <w:numId w:val="4"/>
        </w:numPr>
        <w:suppressAutoHyphens w:val="0"/>
        <w:spacing w:line="252" w:lineRule="auto"/>
        <w:ind w:left="426" w:hanging="426"/>
        <w:contextualSpacing/>
        <w:rPr>
          <w:rFonts w:ascii="Calibri" w:eastAsia="DejaVu Sans" w:hAnsi="Calibri" w:cs="Arial"/>
          <w:i/>
          <w:sz w:val="16"/>
          <w:szCs w:val="16"/>
        </w:rPr>
      </w:pPr>
      <w:r w:rsidRPr="006D2951">
        <w:rPr>
          <w:rFonts w:ascii="Calibri" w:eastAsia="DejaVu Sans" w:hAnsi="Calibri" w:cs="Arial"/>
          <w:sz w:val="16"/>
          <w:szCs w:val="16"/>
        </w:rPr>
        <w:t xml:space="preserve">administratorem Pani/Pana danych osobowych jest </w:t>
      </w:r>
      <w:r w:rsidRPr="006D2951">
        <w:rPr>
          <w:rFonts w:ascii="Calibri" w:eastAsia="DejaVu Sans" w:hAnsi="Calibri" w:cs="Arial"/>
          <w:b/>
          <w:i/>
          <w:sz w:val="16"/>
          <w:szCs w:val="16"/>
        </w:rPr>
        <w:t>Uniwersytet Marii Curie-Skłodowskiej, Plac Marii Curie-Skłodowskiej 5, 20-031 Lublin, tel./ fax.: +48 81 537 51 79, adres email: zampub@mail.umcs.pl</w:t>
      </w:r>
      <w:r w:rsidRPr="006D2951">
        <w:rPr>
          <w:rFonts w:ascii="Calibri" w:eastAsia="Calibri" w:hAnsi="Calibri" w:cs="Arial"/>
          <w:i/>
          <w:sz w:val="16"/>
          <w:szCs w:val="16"/>
          <w:lang w:eastAsia="en-US"/>
        </w:rPr>
        <w:t>;</w:t>
      </w:r>
    </w:p>
    <w:p w14:paraId="4BF601D4" w14:textId="77777777" w:rsidR="0052017E" w:rsidRPr="006D2951" w:rsidRDefault="0052017E" w:rsidP="0052017E">
      <w:pPr>
        <w:numPr>
          <w:ilvl w:val="0"/>
          <w:numId w:val="4"/>
        </w:numPr>
        <w:suppressAutoHyphens w:val="0"/>
        <w:spacing w:line="252" w:lineRule="auto"/>
        <w:ind w:left="426" w:hanging="426"/>
        <w:contextualSpacing/>
        <w:jc w:val="both"/>
        <w:rPr>
          <w:rFonts w:ascii="Calibri" w:eastAsia="DejaVu Sans" w:hAnsi="Calibri" w:cs="Arial"/>
          <w:sz w:val="16"/>
          <w:szCs w:val="16"/>
        </w:rPr>
      </w:pPr>
      <w:r w:rsidRPr="006D2951">
        <w:rPr>
          <w:rFonts w:ascii="Calibri" w:eastAsia="DejaVu Sans" w:hAnsi="Calibri" w:cs="Arial"/>
          <w:sz w:val="16"/>
          <w:szCs w:val="16"/>
        </w:rPr>
        <w:t xml:space="preserve">inspektorem ochrony danych osobowych w </w:t>
      </w:r>
      <w:r w:rsidRPr="006D2951">
        <w:rPr>
          <w:rFonts w:ascii="Calibri" w:eastAsia="DejaVu Sans" w:hAnsi="Calibri" w:cs="Arial"/>
          <w:b/>
          <w:i/>
          <w:sz w:val="16"/>
          <w:szCs w:val="16"/>
        </w:rPr>
        <w:t xml:space="preserve">Uniwersytecie Marii Curie-Skłodowskiej </w:t>
      </w:r>
      <w:r w:rsidRPr="006D2951">
        <w:rPr>
          <w:rFonts w:ascii="Calibri" w:eastAsia="DejaVu Sans" w:hAnsi="Calibri" w:cs="Arial"/>
          <w:sz w:val="16"/>
          <w:szCs w:val="16"/>
        </w:rPr>
        <w:t>jest Pan</w:t>
      </w:r>
      <w:r w:rsidRPr="006D2951">
        <w:rPr>
          <w:rFonts w:ascii="Calibri" w:eastAsia="DejaVu Sans" w:hAnsi="Calibri" w:cs="Arial"/>
          <w:b/>
          <w:sz w:val="16"/>
          <w:szCs w:val="16"/>
        </w:rPr>
        <w:t xml:space="preserve"> Paweł </w:t>
      </w:r>
      <w:proofErr w:type="spellStart"/>
      <w:r w:rsidRPr="006D2951">
        <w:rPr>
          <w:rFonts w:ascii="Calibri" w:eastAsia="DejaVu Sans" w:hAnsi="Calibri" w:cs="Arial"/>
          <w:b/>
          <w:sz w:val="16"/>
          <w:szCs w:val="16"/>
        </w:rPr>
        <w:t>Kidyba</w:t>
      </w:r>
      <w:proofErr w:type="spellEnd"/>
      <w:r w:rsidRPr="006D2951">
        <w:rPr>
          <w:rFonts w:ascii="Calibri" w:eastAsia="DejaVu Sans" w:hAnsi="Calibri" w:cs="Arial"/>
          <w:sz w:val="16"/>
          <w:szCs w:val="16"/>
        </w:rPr>
        <w:t>, kontakt</w:t>
      </w:r>
      <w:r w:rsidRPr="006D2951">
        <w:rPr>
          <w:rFonts w:ascii="Calibri" w:eastAsia="DejaVu Sans" w:hAnsi="Calibri" w:cs="Arial"/>
          <w:i/>
          <w:sz w:val="16"/>
          <w:szCs w:val="16"/>
        </w:rPr>
        <w:t xml:space="preserve">: </w:t>
      </w:r>
      <w:r w:rsidRPr="006D2951">
        <w:rPr>
          <w:rFonts w:ascii="Calibri" w:eastAsia="DejaVu Sans" w:hAnsi="Calibri" w:cs="Arial"/>
          <w:b/>
          <w:i/>
          <w:sz w:val="16"/>
          <w:szCs w:val="16"/>
        </w:rPr>
        <w:t>iod@mail.umcs.pl</w:t>
      </w:r>
      <w:r w:rsidRPr="006D2951">
        <w:rPr>
          <w:rFonts w:ascii="Calibri" w:eastAsia="DejaVu Sans" w:hAnsi="Calibri" w:cs="Arial"/>
          <w:b/>
          <w:i/>
          <w:sz w:val="16"/>
          <w:szCs w:val="16"/>
          <w:vertAlign w:val="superscript"/>
        </w:rPr>
        <w:t>*</w:t>
      </w:r>
      <w:r w:rsidRPr="006D2951">
        <w:rPr>
          <w:rFonts w:ascii="Calibri" w:eastAsia="DejaVu Sans" w:hAnsi="Calibri" w:cs="Arial"/>
          <w:sz w:val="16"/>
          <w:szCs w:val="16"/>
        </w:rPr>
        <w:t>;</w:t>
      </w:r>
    </w:p>
    <w:p w14:paraId="37B10B11" w14:textId="04210841" w:rsidR="0052017E" w:rsidRPr="006D2951" w:rsidRDefault="0052017E" w:rsidP="0052017E">
      <w:pPr>
        <w:numPr>
          <w:ilvl w:val="0"/>
          <w:numId w:val="4"/>
        </w:numPr>
        <w:suppressAutoHyphens w:val="0"/>
        <w:spacing w:line="252" w:lineRule="auto"/>
        <w:ind w:left="426" w:hanging="426"/>
        <w:contextualSpacing/>
        <w:jc w:val="both"/>
        <w:rPr>
          <w:rFonts w:ascii="Calibri" w:eastAsia="DejaVu Sans" w:hAnsi="Calibri" w:cs="Arial"/>
          <w:sz w:val="16"/>
          <w:szCs w:val="16"/>
        </w:rPr>
      </w:pPr>
      <w:r w:rsidRPr="006D2951">
        <w:rPr>
          <w:rFonts w:ascii="Calibri" w:eastAsia="DejaVu Sans" w:hAnsi="Calibri" w:cs="Arial"/>
          <w:sz w:val="16"/>
          <w:szCs w:val="16"/>
        </w:rPr>
        <w:t>Pani/Pana dane osobowe przetwarzane będą na podstawie art. 6 ust. 1 lit. c</w:t>
      </w:r>
      <w:r w:rsidRPr="006D2951">
        <w:rPr>
          <w:rFonts w:ascii="Calibri" w:eastAsia="DejaVu Sans" w:hAnsi="Calibri" w:cs="Arial"/>
          <w:i/>
          <w:sz w:val="16"/>
          <w:szCs w:val="16"/>
        </w:rPr>
        <w:t xml:space="preserve"> </w:t>
      </w:r>
      <w:r w:rsidRPr="006D2951">
        <w:rPr>
          <w:rFonts w:ascii="Calibri" w:eastAsia="DejaVu Sans" w:hAnsi="Calibri" w:cs="Arial"/>
          <w:sz w:val="16"/>
          <w:szCs w:val="16"/>
        </w:rPr>
        <w:t xml:space="preserve">RODO w celu </w:t>
      </w:r>
      <w:r w:rsidRPr="006D2951">
        <w:rPr>
          <w:rFonts w:ascii="Calibri" w:eastAsia="Calibri" w:hAnsi="Calibri" w:cs="Arial"/>
          <w:sz w:val="16"/>
          <w:szCs w:val="16"/>
          <w:lang w:eastAsia="en-US"/>
        </w:rPr>
        <w:t xml:space="preserve">związanym z postępowaniem o udzielenie zamówienia publicznego </w:t>
      </w:r>
      <w:r w:rsidR="009B4856" w:rsidRPr="006D2951">
        <w:rPr>
          <w:rFonts w:ascii="Calibri" w:hAnsi="Calibri" w:cs="Calibri"/>
          <w:sz w:val="16"/>
          <w:szCs w:val="16"/>
        </w:rPr>
        <w:t>100000</w:t>
      </w:r>
      <w:r w:rsidR="00537D40" w:rsidRPr="006D2951">
        <w:rPr>
          <w:rFonts w:ascii="Calibri" w:hAnsi="Calibri" w:cs="Calibri"/>
          <w:sz w:val="16"/>
          <w:szCs w:val="16"/>
        </w:rPr>
        <w:t>4561</w:t>
      </w:r>
      <w:r w:rsidR="009B4856" w:rsidRPr="006D2951">
        <w:rPr>
          <w:rFonts w:ascii="Calibri" w:hAnsi="Calibri" w:cs="Calibri"/>
          <w:bCs/>
          <w:sz w:val="16"/>
          <w:szCs w:val="16"/>
        </w:rPr>
        <w:t>-2024/IFKB</w:t>
      </w:r>
      <w:r w:rsidRPr="006D2951">
        <w:rPr>
          <w:rFonts w:ascii="Calibri" w:eastAsia="Calibri" w:hAnsi="Calibri" w:cs="Arial"/>
          <w:sz w:val="16"/>
          <w:szCs w:val="16"/>
          <w:lang w:eastAsia="en-US"/>
        </w:rPr>
        <w:t>,</w:t>
      </w:r>
      <w:r w:rsidRPr="006D2951">
        <w:rPr>
          <w:rFonts w:ascii="Calibri" w:eastAsia="Calibri" w:hAnsi="Calibri" w:cs="Arial"/>
          <w:b/>
          <w:bCs/>
          <w:sz w:val="16"/>
          <w:szCs w:val="16"/>
          <w:lang w:eastAsia="en-US"/>
        </w:rPr>
        <w:t xml:space="preserve"> </w:t>
      </w:r>
      <w:r w:rsidRPr="006D2951">
        <w:rPr>
          <w:rFonts w:ascii="Calibri" w:eastAsia="Calibri" w:hAnsi="Calibri" w:cs="Arial"/>
          <w:sz w:val="16"/>
          <w:szCs w:val="16"/>
          <w:lang w:eastAsia="en-US"/>
        </w:rPr>
        <w:t xml:space="preserve">prowadzonym </w:t>
      </w:r>
      <w:r w:rsidRPr="006D2951">
        <w:rPr>
          <w:rFonts w:ascii="Calibri" w:eastAsia="DejaVu Sans" w:hAnsi="Calibri" w:cs="Arial"/>
          <w:bCs/>
          <w:sz w:val="16"/>
          <w:szCs w:val="16"/>
        </w:rPr>
        <w:t xml:space="preserve">poniżej progu stosowania ustawy  Prawo zamówień publicznych (Dz.U. z 2024 poz. 1320 ze zmianami) zwaną dalej ustawą </w:t>
      </w:r>
      <w:proofErr w:type="spellStart"/>
      <w:r w:rsidRPr="006D2951">
        <w:rPr>
          <w:rFonts w:ascii="Calibri" w:eastAsia="DejaVu Sans" w:hAnsi="Calibri" w:cs="Arial"/>
          <w:bCs/>
          <w:sz w:val="16"/>
          <w:szCs w:val="16"/>
        </w:rPr>
        <w:t>Pzp</w:t>
      </w:r>
      <w:proofErr w:type="spellEnd"/>
      <w:r w:rsidRPr="006D2951">
        <w:rPr>
          <w:rFonts w:ascii="Calibri" w:eastAsia="DejaVu Sans" w:hAnsi="Calibri" w:cs="Arial"/>
          <w:bCs/>
          <w:sz w:val="16"/>
          <w:szCs w:val="16"/>
        </w:rPr>
        <w:t>, zgodnie z obowiązującym Regulaminem udzielania zamówień publicznych w UMCS.</w:t>
      </w:r>
    </w:p>
    <w:p w14:paraId="1E0257FB" w14:textId="77777777" w:rsidR="0052017E" w:rsidRPr="006D2951" w:rsidRDefault="0052017E" w:rsidP="0052017E">
      <w:pPr>
        <w:numPr>
          <w:ilvl w:val="0"/>
          <w:numId w:val="4"/>
        </w:numPr>
        <w:suppressAutoHyphens w:val="0"/>
        <w:spacing w:line="252" w:lineRule="auto"/>
        <w:ind w:left="426" w:hanging="426"/>
        <w:contextualSpacing/>
        <w:jc w:val="both"/>
        <w:rPr>
          <w:rFonts w:ascii="Calibri" w:eastAsia="DejaVu Sans" w:hAnsi="Calibri" w:cs="Arial"/>
          <w:sz w:val="16"/>
          <w:szCs w:val="16"/>
        </w:rPr>
      </w:pPr>
      <w:r w:rsidRPr="006D2951">
        <w:rPr>
          <w:rFonts w:ascii="Calibri" w:eastAsia="DejaVu Sans" w:hAnsi="Calibri" w:cs="Arial"/>
          <w:sz w:val="16"/>
          <w:szCs w:val="16"/>
        </w:rPr>
        <w:t xml:space="preserve">Odbiorcami Pani/Pana danych osobowych będą osoby lub podmioty, którym udostępniona zostanie dokumentacja postępowania w oparciu stosowne zapisy ustawy </w:t>
      </w:r>
      <w:proofErr w:type="spellStart"/>
      <w:r w:rsidRPr="006D2951">
        <w:rPr>
          <w:rFonts w:ascii="Calibri" w:eastAsia="DejaVu Sans" w:hAnsi="Calibri" w:cs="Arial"/>
          <w:sz w:val="16"/>
          <w:szCs w:val="16"/>
        </w:rPr>
        <w:t>Pzp</w:t>
      </w:r>
      <w:proofErr w:type="spellEnd"/>
      <w:r w:rsidRPr="006D2951">
        <w:rPr>
          <w:rFonts w:ascii="Calibri" w:eastAsia="DejaVu Sans" w:hAnsi="Calibri" w:cs="Arial"/>
          <w:sz w:val="16"/>
          <w:szCs w:val="16"/>
        </w:rPr>
        <w:t>;</w:t>
      </w:r>
    </w:p>
    <w:p w14:paraId="5AF5F2A0" w14:textId="77777777" w:rsidR="0052017E" w:rsidRPr="006D2951" w:rsidRDefault="0052017E" w:rsidP="0052017E">
      <w:pPr>
        <w:numPr>
          <w:ilvl w:val="0"/>
          <w:numId w:val="4"/>
        </w:numPr>
        <w:suppressAutoHyphens w:val="0"/>
        <w:spacing w:line="252" w:lineRule="auto"/>
        <w:ind w:left="426" w:hanging="426"/>
        <w:contextualSpacing/>
        <w:jc w:val="both"/>
        <w:rPr>
          <w:rFonts w:ascii="Calibri" w:eastAsia="DejaVu Sans" w:hAnsi="Calibri" w:cs="Calibri"/>
          <w:b/>
          <w:sz w:val="16"/>
          <w:szCs w:val="16"/>
        </w:rPr>
      </w:pPr>
      <w:r w:rsidRPr="006D2951">
        <w:rPr>
          <w:rFonts w:ascii="Calibri" w:eastAsia="DejaVu Sans" w:hAnsi="Calibri" w:cs="Arial"/>
          <w:sz w:val="16"/>
          <w:szCs w:val="16"/>
        </w:rPr>
        <w:t xml:space="preserve">Pani/Pana dane osobowe będą przechowywane, zgodnie z wymogami ustawy </w:t>
      </w:r>
      <w:proofErr w:type="spellStart"/>
      <w:r w:rsidRPr="006D2951">
        <w:rPr>
          <w:rFonts w:ascii="Calibri" w:eastAsia="DejaVu Sans" w:hAnsi="Calibri" w:cs="Arial"/>
          <w:sz w:val="16"/>
          <w:szCs w:val="16"/>
        </w:rPr>
        <w:t>Pzp</w:t>
      </w:r>
      <w:proofErr w:type="spellEnd"/>
      <w:r w:rsidRPr="006D2951">
        <w:rPr>
          <w:rFonts w:ascii="Calibri" w:eastAsia="DejaVu Sans" w:hAnsi="Calibri" w:cs="Arial"/>
          <w:sz w:val="16"/>
          <w:szCs w:val="16"/>
        </w:rPr>
        <w:t xml:space="preserve">, przez okres 4 lat od dnia zakończenia postępowania o udzielenie zamówienia, a jeżeli czas trwania umowy przekracza 4 lata, okres przechowywania obejmuje cały czas trwania umowy </w:t>
      </w:r>
      <w:r w:rsidRPr="006D2951">
        <w:rPr>
          <w:rFonts w:ascii="Calibri" w:eastAsia="DejaVu Sans" w:hAnsi="Calibri" w:cs="Calibri"/>
          <w:sz w:val="16"/>
          <w:szCs w:val="16"/>
        </w:rPr>
        <w:t>lub zgodnie z wytycznymi i umową o dofinansowanie</w:t>
      </w:r>
      <w:r w:rsidRPr="006D2951">
        <w:rPr>
          <w:rFonts w:ascii="Calibri" w:hAnsi="Calibri" w:cs="Arial"/>
          <w:sz w:val="16"/>
          <w:szCs w:val="16"/>
        </w:rPr>
        <w:t xml:space="preserve"> </w:t>
      </w:r>
      <w:r w:rsidRPr="006D2951">
        <w:rPr>
          <w:rFonts w:ascii="Calibri" w:eastAsia="DejaVu Sans" w:hAnsi="Calibri" w:cs="Calibri"/>
          <w:sz w:val="16"/>
          <w:szCs w:val="16"/>
        </w:rPr>
        <w:t>projektu.</w:t>
      </w:r>
      <w:r w:rsidRPr="006D2951">
        <w:rPr>
          <w:rFonts w:ascii="Calibri" w:eastAsia="DejaVu Sans" w:hAnsi="Calibri" w:cs="Calibri"/>
          <w:b/>
          <w:sz w:val="16"/>
          <w:szCs w:val="16"/>
        </w:rPr>
        <w:t xml:space="preserve"> </w:t>
      </w:r>
    </w:p>
    <w:p w14:paraId="2869D80A" w14:textId="77777777" w:rsidR="0052017E" w:rsidRPr="006D2951" w:rsidRDefault="0052017E" w:rsidP="0052017E">
      <w:pPr>
        <w:numPr>
          <w:ilvl w:val="0"/>
          <w:numId w:val="4"/>
        </w:numPr>
        <w:suppressAutoHyphens w:val="0"/>
        <w:spacing w:line="252" w:lineRule="auto"/>
        <w:ind w:left="426" w:hanging="426"/>
        <w:contextualSpacing/>
        <w:jc w:val="both"/>
        <w:rPr>
          <w:rFonts w:ascii="Calibri" w:eastAsia="DejaVu Sans" w:hAnsi="Calibri" w:cs="Arial"/>
          <w:b/>
          <w:i/>
          <w:sz w:val="16"/>
          <w:szCs w:val="16"/>
        </w:rPr>
      </w:pPr>
      <w:r w:rsidRPr="006D2951">
        <w:rPr>
          <w:rFonts w:ascii="Calibri" w:eastAsia="DejaVu Sans" w:hAnsi="Calibri" w:cs="Arial"/>
          <w:sz w:val="16"/>
          <w:szCs w:val="16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D2951">
        <w:rPr>
          <w:rFonts w:ascii="Calibri" w:eastAsia="DejaVu Sans" w:hAnsi="Calibri" w:cs="Arial"/>
          <w:sz w:val="16"/>
          <w:szCs w:val="16"/>
        </w:rPr>
        <w:t>Pzp</w:t>
      </w:r>
      <w:proofErr w:type="spellEnd"/>
      <w:r w:rsidRPr="006D2951">
        <w:rPr>
          <w:rFonts w:ascii="Calibri" w:eastAsia="DejaVu Sans" w:hAnsi="Calibri" w:cs="Arial"/>
          <w:sz w:val="16"/>
          <w:szCs w:val="16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D2951">
        <w:rPr>
          <w:rFonts w:ascii="Calibri" w:eastAsia="DejaVu Sans" w:hAnsi="Calibri" w:cs="Arial"/>
          <w:sz w:val="16"/>
          <w:szCs w:val="16"/>
        </w:rPr>
        <w:t>Pzp</w:t>
      </w:r>
      <w:proofErr w:type="spellEnd"/>
      <w:r w:rsidRPr="006D2951">
        <w:rPr>
          <w:rFonts w:ascii="Calibri" w:eastAsia="DejaVu Sans" w:hAnsi="Calibri" w:cs="Arial"/>
          <w:sz w:val="16"/>
          <w:szCs w:val="16"/>
        </w:rPr>
        <w:t>;</w:t>
      </w:r>
    </w:p>
    <w:p w14:paraId="7F91D165" w14:textId="77777777" w:rsidR="0052017E" w:rsidRPr="006D2951" w:rsidRDefault="0052017E" w:rsidP="0052017E">
      <w:pPr>
        <w:numPr>
          <w:ilvl w:val="0"/>
          <w:numId w:val="4"/>
        </w:numPr>
        <w:suppressAutoHyphens w:val="0"/>
        <w:spacing w:line="252" w:lineRule="auto"/>
        <w:ind w:left="426" w:hanging="426"/>
        <w:contextualSpacing/>
        <w:jc w:val="both"/>
        <w:rPr>
          <w:rFonts w:ascii="Calibri" w:eastAsia="Calibri" w:hAnsi="Calibri" w:cs="Arial"/>
          <w:sz w:val="16"/>
          <w:szCs w:val="16"/>
          <w:lang w:eastAsia="en-US"/>
        </w:rPr>
      </w:pPr>
      <w:r w:rsidRPr="006D2951">
        <w:rPr>
          <w:rFonts w:ascii="Calibri" w:eastAsia="DejaVu Sans" w:hAnsi="Calibri" w:cs="Arial"/>
          <w:sz w:val="16"/>
          <w:szCs w:val="16"/>
        </w:rPr>
        <w:t>w odniesieniu do Pani/Pana danych osobowych decyzje nie będą podejmowane w sposób zautomatyzowany, stosowanie do art. 22 RODO;</w:t>
      </w:r>
    </w:p>
    <w:p w14:paraId="181B00C3" w14:textId="77777777" w:rsidR="0052017E" w:rsidRPr="006D2951" w:rsidRDefault="0052017E" w:rsidP="0052017E">
      <w:pPr>
        <w:numPr>
          <w:ilvl w:val="0"/>
          <w:numId w:val="4"/>
        </w:numPr>
        <w:suppressAutoHyphens w:val="0"/>
        <w:spacing w:line="252" w:lineRule="auto"/>
        <w:ind w:left="426" w:hanging="426"/>
        <w:contextualSpacing/>
        <w:jc w:val="both"/>
        <w:rPr>
          <w:rFonts w:ascii="Calibri" w:hAnsi="Calibri" w:cs="Arial"/>
          <w:sz w:val="16"/>
          <w:szCs w:val="16"/>
          <w:lang w:eastAsia="pl-PL"/>
        </w:rPr>
      </w:pPr>
      <w:r w:rsidRPr="006D2951">
        <w:rPr>
          <w:rFonts w:ascii="Calibri" w:eastAsia="DejaVu Sans" w:hAnsi="Calibri" w:cs="Arial"/>
          <w:sz w:val="16"/>
          <w:szCs w:val="16"/>
        </w:rPr>
        <w:t>posiada Pani/Pan:</w:t>
      </w:r>
    </w:p>
    <w:p w14:paraId="5EF8F00F" w14:textId="77777777" w:rsidR="0052017E" w:rsidRPr="006D2951" w:rsidRDefault="0052017E" w:rsidP="0052017E">
      <w:pPr>
        <w:numPr>
          <w:ilvl w:val="0"/>
          <w:numId w:val="5"/>
        </w:numPr>
        <w:suppressAutoHyphens w:val="0"/>
        <w:spacing w:line="252" w:lineRule="auto"/>
        <w:ind w:left="709" w:hanging="283"/>
        <w:contextualSpacing/>
        <w:jc w:val="both"/>
        <w:rPr>
          <w:rFonts w:ascii="Calibri" w:eastAsia="DejaVu Sans" w:hAnsi="Calibri" w:cs="Arial"/>
          <w:sz w:val="16"/>
          <w:szCs w:val="16"/>
        </w:rPr>
      </w:pPr>
      <w:r w:rsidRPr="006D2951">
        <w:rPr>
          <w:rFonts w:ascii="Calibri" w:eastAsia="DejaVu Sans" w:hAnsi="Calibri" w:cs="Arial"/>
          <w:sz w:val="16"/>
          <w:szCs w:val="16"/>
        </w:rPr>
        <w:t>na podstawie art. 15 RODO prawo dostępu do danych osobowych Pani/Pana dotyczących;</w:t>
      </w:r>
    </w:p>
    <w:p w14:paraId="0F1E6AA2" w14:textId="77777777" w:rsidR="0052017E" w:rsidRPr="006D2951" w:rsidRDefault="0052017E" w:rsidP="0052017E">
      <w:pPr>
        <w:numPr>
          <w:ilvl w:val="0"/>
          <w:numId w:val="5"/>
        </w:numPr>
        <w:suppressAutoHyphens w:val="0"/>
        <w:spacing w:line="252" w:lineRule="auto"/>
        <w:ind w:left="709" w:hanging="283"/>
        <w:contextualSpacing/>
        <w:jc w:val="both"/>
        <w:rPr>
          <w:rFonts w:ascii="Calibri" w:eastAsia="DejaVu Sans" w:hAnsi="Calibri" w:cs="Arial"/>
          <w:sz w:val="16"/>
          <w:szCs w:val="16"/>
        </w:rPr>
      </w:pPr>
      <w:r w:rsidRPr="006D2951">
        <w:rPr>
          <w:rFonts w:ascii="Calibri" w:eastAsia="DejaVu Sans" w:hAnsi="Calibri" w:cs="Arial"/>
          <w:sz w:val="16"/>
          <w:szCs w:val="16"/>
        </w:rPr>
        <w:t xml:space="preserve">na podstawie art. 16 RODO prawo do sprostowania Pani/Pana danych osobowych </w:t>
      </w:r>
      <w:r w:rsidRPr="006D2951">
        <w:rPr>
          <w:rFonts w:ascii="Calibri" w:eastAsia="DejaVu Sans" w:hAnsi="Calibri" w:cs="Arial"/>
          <w:b/>
          <w:sz w:val="16"/>
          <w:szCs w:val="16"/>
          <w:vertAlign w:val="superscript"/>
        </w:rPr>
        <w:t>**</w:t>
      </w:r>
      <w:r w:rsidRPr="006D2951">
        <w:rPr>
          <w:rFonts w:ascii="Calibri" w:eastAsia="DejaVu Sans" w:hAnsi="Calibri" w:cs="Arial"/>
          <w:sz w:val="16"/>
          <w:szCs w:val="16"/>
        </w:rPr>
        <w:t>;</w:t>
      </w:r>
    </w:p>
    <w:p w14:paraId="1CED9402" w14:textId="77777777" w:rsidR="0052017E" w:rsidRPr="006D2951" w:rsidRDefault="0052017E" w:rsidP="0052017E">
      <w:pPr>
        <w:numPr>
          <w:ilvl w:val="0"/>
          <w:numId w:val="5"/>
        </w:numPr>
        <w:suppressAutoHyphens w:val="0"/>
        <w:spacing w:line="252" w:lineRule="auto"/>
        <w:ind w:left="709" w:hanging="283"/>
        <w:contextualSpacing/>
        <w:jc w:val="both"/>
        <w:rPr>
          <w:rFonts w:ascii="Calibri" w:eastAsia="DejaVu Sans" w:hAnsi="Calibri" w:cs="Arial"/>
          <w:sz w:val="16"/>
          <w:szCs w:val="16"/>
        </w:rPr>
      </w:pPr>
      <w:r w:rsidRPr="006D2951">
        <w:rPr>
          <w:rFonts w:ascii="Calibri" w:eastAsia="DejaVu Sans" w:hAnsi="Calibri" w:cs="Arial"/>
          <w:sz w:val="16"/>
          <w:szCs w:val="16"/>
        </w:rPr>
        <w:t xml:space="preserve">na podstawie art. 18 RODO prawo żądania od administratora ograniczenia przetwarzania danych osobowych z zastrzeżeniem przypadków, o których mowa w art. 18 ust. 2 RODO ***;  </w:t>
      </w:r>
    </w:p>
    <w:p w14:paraId="6153CB52" w14:textId="77777777" w:rsidR="0052017E" w:rsidRPr="006D2951" w:rsidRDefault="0052017E" w:rsidP="0052017E">
      <w:pPr>
        <w:numPr>
          <w:ilvl w:val="0"/>
          <w:numId w:val="5"/>
        </w:numPr>
        <w:suppressAutoHyphens w:val="0"/>
        <w:spacing w:line="252" w:lineRule="auto"/>
        <w:ind w:left="709" w:hanging="283"/>
        <w:contextualSpacing/>
        <w:jc w:val="both"/>
        <w:rPr>
          <w:rFonts w:ascii="Calibri" w:eastAsia="DejaVu Sans" w:hAnsi="Calibri" w:cs="Arial"/>
          <w:i/>
          <w:sz w:val="16"/>
          <w:szCs w:val="16"/>
        </w:rPr>
      </w:pPr>
      <w:r w:rsidRPr="006D2951">
        <w:rPr>
          <w:rFonts w:ascii="Calibri" w:eastAsia="DejaVu Sans" w:hAnsi="Calibri" w:cs="Arial"/>
          <w:sz w:val="16"/>
          <w:szCs w:val="16"/>
        </w:rPr>
        <w:t>prawo do wniesienia skargi do Prezesa Urzędu Ochrony Danych Osobowych, gdy uzna Pani/Pan, że przetwarzanie danych osobowych Pani/Pana dotyczących narusza przepisy RODO;</w:t>
      </w:r>
    </w:p>
    <w:p w14:paraId="66ABE446" w14:textId="77777777" w:rsidR="0052017E" w:rsidRPr="006D2951" w:rsidRDefault="0052017E" w:rsidP="0052017E">
      <w:pPr>
        <w:numPr>
          <w:ilvl w:val="0"/>
          <w:numId w:val="4"/>
        </w:numPr>
        <w:suppressAutoHyphens w:val="0"/>
        <w:spacing w:line="252" w:lineRule="auto"/>
        <w:contextualSpacing/>
        <w:jc w:val="both"/>
        <w:rPr>
          <w:rFonts w:ascii="Calibri" w:eastAsia="DejaVu Sans" w:hAnsi="Calibri" w:cs="Arial"/>
          <w:i/>
          <w:sz w:val="16"/>
          <w:szCs w:val="16"/>
        </w:rPr>
      </w:pPr>
      <w:r w:rsidRPr="006D2951">
        <w:rPr>
          <w:rFonts w:ascii="Calibri" w:eastAsia="DejaVu Sans" w:hAnsi="Calibri" w:cs="Arial"/>
          <w:sz w:val="16"/>
          <w:szCs w:val="16"/>
        </w:rPr>
        <w:t>nie przysługuje Pani/Panu:</w:t>
      </w:r>
    </w:p>
    <w:p w14:paraId="6B614950" w14:textId="77777777" w:rsidR="0052017E" w:rsidRPr="006D2951" w:rsidRDefault="0052017E" w:rsidP="0052017E">
      <w:pPr>
        <w:numPr>
          <w:ilvl w:val="0"/>
          <w:numId w:val="6"/>
        </w:numPr>
        <w:suppressAutoHyphens w:val="0"/>
        <w:spacing w:line="252" w:lineRule="auto"/>
        <w:ind w:left="709" w:hanging="283"/>
        <w:contextualSpacing/>
        <w:jc w:val="both"/>
        <w:rPr>
          <w:rFonts w:ascii="Calibri" w:eastAsia="DejaVu Sans" w:hAnsi="Calibri" w:cs="Arial"/>
          <w:i/>
          <w:sz w:val="16"/>
          <w:szCs w:val="16"/>
        </w:rPr>
      </w:pPr>
      <w:r w:rsidRPr="006D2951">
        <w:rPr>
          <w:rFonts w:ascii="Calibri" w:eastAsia="DejaVu Sans" w:hAnsi="Calibri" w:cs="Arial"/>
          <w:sz w:val="16"/>
          <w:szCs w:val="16"/>
        </w:rPr>
        <w:t>w związku z art. 17 ust. 3 lit. b, d lub e RODO prawo do usunięcia danych osobowych;</w:t>
      </w:r>
    </w:p>
    <w:p w14:paraId="0E4673E2" w14:textId="77777777" w:rsidR="0052017E" w:rsidRPr="006D2951" w:rsidRDefault="0052017E" w:rsidP="0052017E">
      <w:pPr>
        <w:numPr>
          <w:ilvl w:val="0"/>
          <w:numId w:val="6"/>
        </w:numPr>
        <w:suppressAutoHyphens w:val="0"/>
        <w:spacing w:line="252" w:lineRule="auto"/>
        <w:ind w:left="709" w:hanging="283"/>
        <w:contextualSpacing/>
        <w:jc w:val="both"/>
        <w:rPr>
          <w:rFonts w:ascii="Calibri" w:eastAsia="DejaVu Sans" w:hAnsi="Calibri" w:cs="Arial"/>
          <w:b/>
          <w:i/>
          <w:sz w:val="16"/>
          <w:szCs w:val="16"/>
        </w:rPr>
      </w:pPr>
      <w:r w:rsidRPr="006D2951">
        <w:rPr>
          <w:rFonts w:ascii="Calibri" w:eastAsia="DejaVu Sans" w:hAnsi="Calibri" w:cs="Arial"/>
          <w:sz w:val="16"/>
          <w:szCs w:val="16"/>
        </w:rPr>
        <w:t>prawo do przenoszenia danych osobowych, o którym mowa w art. 20 RODO;</w:t>
      </w:r>
    </w:p>
    <w:p w14:paraId="3FD85548" w14:textId="77777777" w:rsidR="0052017E" w:rsidRPr="006D2951" w:rsidRDefault="0052017E" w:rsidP="0052017E">
      <w:pPr>
        <w:numPr>
          <w:ilvl w:val="0"/>
          <w:numId w:val="6"/>
        </w:numPr>
        <w:suppressAutoHyphens w:val="0"/>
        <w:spacing w:line="252" w:lineRule="auto"/>
        <w:ind w:left="709" w:hanging="283"/>
        <w:contextualSpacing/>
        <w:jc w:val="both"/>
        <w:rPr>
          <w:rFonts w:ascii="Calibri" w:eastAsia="DejaVu Sans" w:hAnsi="Calibri" w:cs="Arial"/>
          <w:b/>
          <w:i/>
          <w:sz w:val="16"/>
          <w:szCs w:val="16"/>
        </w:rPr>
      </w:pPr>
      <w:r w:rsidRPr="006D2951">
        <w:rPr>
          <w:rFonts w:ascii="Calibri" w:eastAsia="DejaVu Sans" w:hAnsi="Calibri" w:cs="Arial"/>
          <w:b/>
          <w:sz w:val="16"/>
          <w:szCs w:val="16"/>
        </w:rPr>
        <w:t>na podstawie art. 21 RODO prawo sprzeciwu, wobec przetwarzania danych osobowych, gdyż podstawą prawną przetwarzania Pani/Pana danych osobowych jest art. 6 ust. 1 lit. c RODO</w:t>
      </w:r>
      <w:r w:rsidRPr="006D2951">
        <w:rPr>
          <w:rFonts w:ascii="Calibri" w:eastAsia="DejaVu Sans" w:hAnsi="Calibri" w:cs="Arial"/>
          <w:sz w:val="16"/>
          <w:szCs w:val="16"/>
        </w:rPr>
        <w:t>.</w:t>
      </w:r>
      <w:r w:rsidRPr="006D2951">
        <w:rPr>
          <w:rFonts w:ascii="Calibri" w:eastAsia="DejaVu Sans" w:hAnsi="Calibri" w:cs="Arial"/>
          <w:b/>
          <w:sz w:val="16"/>
          <w:szCs w:val="16"/>
        </w:rPr>
        <w:t xml:space="preserve"> </w:t>
      </w:r>
    </w:p>
    <w:p w14:paraId="694C7D20" w14:textId="77777777" w:rsidR="0052017E" w:rsidRPr="006D2951" w:rsidRDefault="0052017E" w:rsidP="0052017E">
      <w:pPr>
        <w:spacing w:line="276" w:lineRule="auto"/>
        <w:ind w:left="426" w:hanging="426"/>
        <w:jc w:val="both"/>
        <w:rPr>
          <w:rFonts w:ascii="Calibri" w:eastAsia="DejaVu Sans" w:hAnsi="Calibri" w:cs="Arial"/>
          <w:sz w:val="16"/>
          <w:szCs w:val="16"/>
        </w:rPr>
      </w:pPr>
      <w:r w:rsidRPr="006D2951">
        <w:rPr>
          <w:rFonts w:ascii="Calibri" w:eastAsia="DejaVu Sans" w:hAnsi="Calibri" w:cs="Arial"/>
          <w:b/>
          <w:sz w:val="16"/>
          <w:szCs w:val="16"/>
        </w:rPr>
        <w:t>10.</w:t>
      </w:r>
      <w:r w:rsidRPr="006D2951">
        <w:rPr>
          <w:rFonts w:ascii="Calibri" w:eastAsia="DejaVu Sans" w:hAnsi="Calibri" w:cs="Arial"/>
          <w:sz w:val="16"/>
          <w:szCs w:val="16"/>
        </w:rPr>
        <w:t xml:space="preserve"> W przypadku dojścia do udzielenia zamówienia dane osobowe osób fizycznych, w szczególności osób reprezentujących oraz wskazanych do kontaktu, związanych z realizacja zamówienia, pozyskane bezpośrednio lub pośrednio, będą przetwarzane przez Strony umowy w celu i okresie jej realizacji, a także w celach związanych z rozliczaniem zamówienia, celach archiwalnych oraz ustalenia i dochodzenia ewentualnych roszczeń w okresie przewidzianym przepisami prawa, na podstawie i w związku z realizacją obowiązków nałożonych na administratora danych przez te przepisy. Dane te nie będą przedmiotem sprzedaży i udostępniania podmiotom zewnętrznym, za wyjątkiem przypadków przewidzianych przepisami prawa, nie będą również przekazywane do państw trzecich i organizacji międzynarodowych. Mogą one zostać przekazane podmiotom współpracującym z Uniwersytetem w oparciu o umowy powierzenia  zawarte zgodnie z art. 28 RODO, m.in. w związku ze wsparciem w  zakresie IT, czy obsługą korespondencji. W pozostałym zakresie zasady i sposób postępowania z danymi został opisany powyżej.</w:t>
      </w:r>
      <w:r w:rsidRPr="006D2951">
        <w:rPr>
          <w:rFonts w:ascii="Calibri" w:eastAsia="DejaVu Sans" w:hAnsi="Calibri" w:cs="Arial"/>
          <w:i/>
          <w:sz w:val="16"/>
          <w:szCs w:val="16"/>
        </w:rPr>
        <w:t xml:space="preserve"> </w:t>
      </w:r>
    </w:p>
    <w:p w14:paraId="366929E4" w14:textId="77777777" w:rsidR="0052017E" w:rsidRPr="006D2951" w:rsidRDefault="0052017E" w:rsidP="0052017E">
      <w:pPr>
        <w:spacing w:line="276" w:lineRule="auto"/>
        <w:ind w:left="284" w:hanging="284"/>
        <w:jc w:val="both"/>
        <w:rPr>
          <w:rFonts w:ascii="Calibri" w:eastAsia="DejaVu Sans" w:hAnsi="Calibri" w:cs="Arial"/>
          <w:sz w:val="16"/>
          <w:szCs w:val="16"/>
        </w:rPr>
      </w:pPr>
      <w:r w:rsidRPr="006D2951">
        <w:rPr>
          <w:rFonts w:ascii="Calibri" w:eastAsia="DejaVu Sans" w:hAnsi="Calibri" w:cs="Arial"/>
          <w:b/>
          <w:sz w:val="16"/>
          <w:szCs w:val="16"/>
        </w:rPr>
        <w:t>11.</w:t>
      </w:r>
      <w:r w:rsidRPr="006D2951">
        <w:rPr>
          <w:rFonts w:ascii="Calibri" w:eastAsia="DejaVu Sans" w:hAnsi="Calibri" w:cs="Arial"/>
          <w:sz w:val="16"/>
          <w:szCs w:val="16"/>
        </w:rPr>
        <w:t xml:space="preserve"> Administrator danych zobowiązuje Pana/Panią do poinformowania o zasadach i sposobie przetwarzania danych wszystkie osoby fizyczne zaangażowane w realizację zamówienia. </w:t>
      </w:r>
    </w:p>
    <w:p w14:paraId="7B78CD91" w14:textId="77777777" w:rsidR="0052017E" w:rsidRPr="006D2951" w:rsidRDefault="0052017E" w:rsidP="0052017E">
      <w:pPr>
        <w:spacing w:line="276" w:lineRule="auto"/>
        <w:outlineLvl w:val="0"/>
        <w:rPr>
          <w:rFonts w:ascii="Calibri" w:eastAsia="DejaVu Sans" w:hAnsi="Calibri" w:cs="Arial"/>
          <w:sz w:val="16"/>
          <w:szCs w:val="16"/>
        </w:rPr>
      </w:pPr>
      <w:r w:rsidRPr="006D2951">
        <w:rPr>
          <w:rFonts w:ascii="Calibri" w:eastAsia="DejaVu Sans" w:hAnsi="Calibri" w:cs="Arial"/>
          <w:sz w:val="16"/>
          <w:szCs w:val="16"/>
        </w:rPr>
        <w:t>___________</w:t>
      </w:r>
      <w:r w:rsidRPr="006D2951">
        <w:rPr>
          <w:rFonts w:ascii="Calibri" w:eastAsia="DejaVu Sans" w:hAnsi="Calibri" w:cs="Arial"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6D2951">
        <w:rPr>
          <w:rFonts w:ascii="Calibri" w:eastAsia="DejaVu Sans" w:hAnsi="Calibri" w:cs="Arial"/>
          <w:sz w:val="16"/>
          <w:szCs w:val="16"/>
        </w:rPr>
        <w:t>__________</w:t>
      </w:r>
    </w:p>
    <w:p w14:paraId="6473274A" w14:textId="77777777" w:rsidR="0052017E" w:rsidRPr="006D2951" w:rsidRDefault="0052017E" w:rsidP="0052017E">
      <w:pPr>
        <w:spacing w:line="276" w:lineRule="auto"/>
        <w:ind w:left="284" w:hanging="307"/>
        <w:jc w:val="both"/>
        <w:outlineLvl w:val="0"/>
        <w:rPr>
          <w:rFonts w:ascii="Calibri" w:eastAsia="DejaVu Sans" w:hAnsi="Calibri" w:cs="DejaVu Sans"/>
          <w:sz w:val="16"/>
          <w:szCs w:val="16"/>
        </w:rPr>
      </w:pPr>
      <w:r w:rsidRPr="006D2951">
        <w:rPr>
          <w:rFonts w:ascii="Calibri" w:eastAsia="DejaVu Sans" w:hAnsi="Calibri" w:cs="Arial"/>
          <w:b/>
          <w:i/>
          <w:sz w:val="16"/>
          <w:szCs w:val="16"/>
          <w:vertAlign w:val="superscript"/>
        </w:rPr>
        <w:t>*</w:t>
      </w:r>
      <w:r w:rsidRPr="006D2951">
        <w:rPr>
          <w:rFonts w:ascii="Calibri" w:eastAsia="DejaVu Sans" w:hAnsi="Calibri" w:cs="Arial"/>
          <w:b/>
          <w:i/>
          <w:sz w:val="16"/>
          <w:szCs w:val="16"/>
        </w:rPr>
        <w:t xml:space="preserve">  Wyjaśnienie:</w:t>
      </w:r>
      <w:r w:rsidRPr="006D2951">
        <w:rPr>
          <w:rFonts w:ascii="Calibri" w:eastAsia="DejaVu Sans" w:hAnsi="Calibri" w:cs="Arial"/>
          <w:i/>
          <w:sz w:val="16"/>
          <w:szCs w:val="16"/>
        </w:rPr>
        <w:t xml:space="preserve"> informacja w tym zakresie jest wymagana, jeżeli w odniesieniu do danego administratora lub podmiotu przetwarzającego istnieje obowiązek wyznaczenia inspektora ochrony danych osobowych.</w:t>
      </w:r>
    </w:p>
    <w:p w14:paraId="30B72637" w14:textId="77777777" w:rsidR="0052017E" w:rsidRPr="006D2951" w:rsidRDefault="0052017E" w:rsidP="0052017E">
      <w:pPr>
        <w:spacing w:line="276" w:lineRule="auto"/>
        <w:jc w:val="both"/>
        <w:outlineLvl w:val="0"/>
        <w:rPr>
          <w:rFonts w:ascii="Calibri" w:eastAsia="DejaVu Sans" w:hAnsi="Calibri" w:cs="DejaVu Sans"/>
          <w:sz w:val="16"/>
          <w:szCs w:val="16"/>
        </w:rPr>
      </w:pPr>
      <w:r w:rsidRPr="006D2951">
        <w:rPr>
          <w:rFonts w:ascii="Calibri" w:eastAsia="DejaVu Sans" w:hAnsi="Calibri" w:cs="Arial"/>
          <w:b/>
          <w:i/>
          <w:sz w:val="16"/>
          <w:szCs w:val="16"/>
          <w:vertAlign w:val="superscript"/>
        </w:rPr>
        <w:t xml:space="preserve">**   </w:t>
      </w:r>
      <w:r w:rsidRPr="006D2951">
        <w:rPr>
          <w:rFonts w:ascii="Calibri" w:eastAsia="DejaVu Sans" w:hAnsi="Calibri" w:cs="Arial"/>
          <w:b/>
          <w:i/>
          <w:sz w:val="16"/>
          <w:szCs w:val="16"/>
        </w:rPr>
        <w:t>Wyjaśnienie:</w:t>
      </w:r>
      <w:r w:rsidRPr="006D2951">
        <w:rPr>
          <w:rFonts w:ascii="Calibri" w:eastAsia="DejaVu Sans" w:hAnsi="Calibri" w:cs="Arial"/>
          <w:i/>
          <w:sz w:val="16"/>
          <w:szCs w:val="16"/>
        </w:rPr>
        <w:t xml:space="preserve"> skorzystanie z prawa do sprostowania nie może skutkować zmianą wyniku postępowania o udzielenie zamówienia publicznego ani zmianą postanowień umowy w zakresie niezgodnym z ustawą </w:t>
      </w:r>
      <w:proofErr w:type="spellStart"/>
      <w:r w:rsidRPr="006D2951">
        <w:rPr>
          <w:rFonts w:ascii="Calibri" w:eastAsia="DejaVu Sans" w:hAnsi="Calibri" w:cs="Arial"/>
          <w:i/>
          <w:sz w:val="16"/>
          <w:szCs w:val="16"/>
        </w:rPr>
        <w:t>Pzp</w:t>
      </w:r>
      <w:proofErr w:type="spellEnd"/>
      <w:r w:rsidRPr="006D2951">
        <w:rPr>
          <w:rFonts w:ascii="Calibri" w:eastAsia="DejaVu Sans" w:hAnsi="Calibri" w:cs="Arial"/>
          <w:i/>
          <w:sz w:val="16"/>
          <w:szCs w:val="16"/>
        </w:rPr>
        <w:t xml:space="preserve"> oraz nie może naruszać integralności protokołu oraz jego załączników.</w:t>
      </w:r>
    </w:p>
    <w:p w14:paraId="7D41C7C5" w14:textId="77777777" w:rsidR="0052017E" w:rsidRPr="006D2951" w:rsidRDefault="0052017E" w:rsidP="0052017E">
      <w:pPr>
        <w:spacing w:after="200" w:line="276" w:lineRule="auto"/>
        <w:jc w:val="both"/>
        <w:outlineLvl w:val="0"/>
        <w:rPr>
          <w:rFonts w:ascii="Calibri" w:eastAsia="Calibri" w:hAnsi="Calibri" w:cs="Calibri"/>
          <w:sz w:val="16"/>
          <w:szCs w:val="16"/>
        </w:rPr>
      </w:pPr>
      <w:r w:rsidRPr="006D2951">
        <w:rPr>
          <w:rFonts w:ascii="Calibri" w:eastAsia="DejaVu Sans" w:hAnsi="Calibri" w:cs="Arial"/>
          <w:b/>
          <w:i/>
          <w:sz w:val="16"/>
          <w:szCs w:val="16"/>
          <w:vertAlign w:val="superscript"/>
        </w:rPr>
        <w:t xml:space="preserve">***    </w:t>
      </w:r>
      <w:r w:rsidRPr="006D2951">
        <w:rPr>
          <w:rFonts w:ascii="Calibri" w:eastAsia="DejaVu Sans" w:hAnsi="Calibri" w:cs="Arial"/>
          <w:b/>
          <w:i/>
          <w:sz w:val="16"/>
          <w:szCs w:val="16"/>
        </w:rPr>
        <w:t>Wyjaśnienie:</w:t>
      </w:r>
      <w:r w:rsidRPr="006D2951">
        <w:rPr>
          <w:rFonts w:ascii="Calibri" w:eastAsia="DejaVu Sans" w:hAnsi="Calibri" w:cs="Arial"/>
          <w:i/>
          <w:sz w:val="16"/>
          <w:szCs w:val="16"/>
        </w:rPr>
        <w:t xml:space="preserve"> prawo do ograniczenia przetwarzania nie ma zastosowania w odniesieniu do przechowywania, w celu zapewnienia korzystania ze środków ochrony prawnej lub w celu ochrony praw innej osoby fizycznej lub prawnej, lub z uwagi na ważne względy interesu publicznego Unii Europejskiej lub państwa członkowskiego.</w:t>
      </w:r>
    </w:p>
    <w:p w14:paraId="5F99CED2" w14:textId="77777777" w:rsidR="0052017E" w:rsidRPr="006D2951" w:rsidRDefault="0052017E" w:rsidP="0052017E">
      <w:pPr>
        <w:suppressLineNumbers/>
        <w:jc w:val="center"/>
      </w:pPr>
    </w:p>
    <w:p w14:paraId="05E771BB" w14:textId="77777777" w:rsidR="00281AC9" w:rsidRPr="006D2951" w:rsidRDefault="00281AC9" w:rsidP="0052017E">
      <w:pPr>
        <w:suppressLineNumbers/>
        <w:jc w:val="center"/>
      </w:pPr>
    </w:p>
    <w:sectPr w:rsidR="00281AC9" w:rsidRPr="006D2951" w:rsidSect="0041767E"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charset w:val="86"/>
    <w:family w:val="roman"/>
    <w:pitch w:val="default"/>
    <w:sig w:usb0="00000000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color w:val="auto"/>
        <w:sz w:val="16"/>
        <w:szCs w:val="1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Calibri" w:hint="default"/>
        <w:b w:val="0"/>
        <w:color w:val="auto"/>
        <w:sz w:val="16"/>
        <w:szCs w:val="16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C0E075F"/>
    <w:multiLevelType w:val="hybridMultilevel"/>
    <w:tmpl w:val="4B7C3534"/>
    <w:lvl w:ilvl="0" w:tplc="55367926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U0MzUzMrAwNjIwtjRV0lEKTi0uzszPAykwqgUA+54M7iwAAAA="/>
  </w:docVars>
  <w:rsids>
    <w:rsidRoot w:val="0041767E"/>
    <w:rsid w:val="00281AC9"/>
    <w:rsid w:val="00330355"/>
    <w:rsid w:val="00330B17"/>
    <w:rsid w:val="003A1A9D"/>
    <w:rsid w:val="003C2E84"/>
    <w:rsid w:val="0041767E"/>
    <w:rsid w:val="00446224"/>
    <w:rsid w:val="0052017E"/>
    <w:rsid w:val="00530C69"/>
    <w:rsid w:val="00537D40"/>
    <w:rsid w:val="006D2951"/>
    <w:rsid w:val="00822C12"/>
    <w:rsid w:val="00912F3D"/>
    <w:rsid w:val="009B4856"/>
    <w:rsid w:val="009F1958"/>
    <w:rsid w:val="00A4208C"/>
    <w:rsid w:val="00CA1501"/>
    <w:rsid w:val="00CC53B6"/>
    <w:rsid w:val="00CF33E5"/>
    <w:rsid w:val="00E03112"/>
    <w:rsid w:val="00F3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CD8C"/>
  <w15:chartTrackingRefBased/>
  <w15:docId w15:val="{661602FA-8123-48EB-9910-60582727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767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7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7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76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7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76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76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76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76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76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76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76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76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76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76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76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76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76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76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76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7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7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7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7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76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76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76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7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76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767E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41767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41767E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41767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6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62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6224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62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6224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character" w:customStyle="1" w:styleId="TekstkomentarzaZnak1">
    <w:name w:val="Tekst komentarza Znak1"/>
    <w:basedOn w:val="Domylnaczcionkaakapitu"/>
    <w:uiPriority w:val="99"/>
    <w:semiHidden/>
    <w:locked/>
    <w:rsid w:val="0052017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1148</Words>
  <Characters>6892</Characters>
  <Application>Microsoft Office Word</Application>
  <DocSecurity>0</DocSecurity>
  <Lines>57</Lines>
  <Paragraphs>16</Paragraphs>
  <ScaleCrop>false</ScaleCrop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Sowiński</dc:creator>
  <cp:keywords/>
  <dc:description/>
  <cp:lastModifiedBy>Małgorzata Szlachetka</cp:lastModifiedBy>
  <cp:revision>2</cp:revision>
  <dcterms:created xsi:type="dcterms:W3CDTF">2024-11-14T07:15:00Z</dcterms:created>
  <dcterms:modified xsi:type="dcterms:W3CDTF">2024-11-14T07:15:00Z</dcterms:modified>
</cp:coreProperties>
</file>