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BFC" w:rsidRDefault="008A1BFC" w:rsidP="004D3223">
      <w:pPr>
        <w:tabs>
          <w:tab w:val="right" w:pos="9923"/>
        </w:tabs>
        <w:rPr>
          <w:rFonts w:ascii="Calibri" w:hAnsi="Calibri" w:cs="Arial"/>
          <w:sz w:val="18"/>
          <w:szCs w:val="18"/>
        </w:rPr>
      </w:pPr>
    </w:p>
    <w:p w:rsidR="004D3223" w:rsidRDefault="004D3223" w:rsidP="004D3223">
      <w:pPr>
        <w:tabs>
          <w:tab w:val="right" w:pos="9923"/>
        </w:tabs>
        <w:rPr>
          <w:rFonts w:ascii="Calibri" w:hAnsi="Calibri" w:cs="Arial"/>
          <w:sz w:val="18"/>
          <w:szCs w:val="18"/>
        </w:rPr>
      </w:pPr>
    </w:p>
    <w:p w:rsidR="00AE1A19" w:rsidRPr="004D3223" w:rsidRDefault="00AE1A19" w:rsidP="004D3223">
      <w:pPr>
        <w:ind w:right="559"/>
        <w:jc w:val="center"/>
        <w:rPr>
          <w:rFonts w:ascii="Calibri" w:hAnsi="Calibri" w:cs="Arial"/>
          <w:b/>
          <w:sz w:val="20"/>
          <w:szCs w:val="18"/>
        </w:rPr>
      </w:pPr>
      <w:r w:rsidRPr="003C4687">
        <w:rPr>
          <w:rFonts w:ascii="Calibri" w:hAnsi="Calibri" w:cs="Arial"/>
          <w:b/>
          <w:sz w:val="20"/>
          <w:szCs w:val="18"/>
        </w:rPr>
        <w:t xml:space="preserve">Zaproszenie do składania ofert </w:t>
      </w:r>
    </w:p>
    <w:p w:rsidR="00AE1A19" w:rsidRPr="00AE1A19" w:rsidRDefault="003B227B" w:rsidP="004D3223">
      <w:pPr>
        <w:ind w:right="559"/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Dostawa ręczników i ścierek</w:t>
      </w:r>
      <w:r w:rsidR="00AE1A19">
        <w:rPr>
          <w:rFonts w:ascii="Calibri" w:hAnsi="Calibri" w:cs="Arial"/>
          <w:b/>
          <w:sz w:val="18"/>
          <w:szCs w:val="18"/>
        </w:rPr>
        <w:t xml:space="preserve"> </w:t>
      </w:r>
      <w:r>
        <w:rPr>
          <w:rFonts w:ascii="Calibri" w:hAnsi="Calibri" w:cs="Arial"/>
          <w:b/>
          <w:sz w:val="18"/>
          <w:szCs w:val="18"/>
        </w:rPr>
        <w:t>(</w:t>
      </w:r>
      <w:r w:rsidR="00AE1A19">
        <w:rPr>
          <w:rFonts w:ascii="Calibri" w:hAnsi="Calibri" w:cs="Arial"/>
          <w:b/>
          <w:sz w:val="18"/>
          <w:szCs w:val="18"/>
        </w:rPr>
        <w:t>PU/</w:t>
      </w:r>
      <w:r>
        <w:rPr>
          <w:rFonts w:ascii="Calibri" w:hAnsi="Calibri" w:cs="Arial"/>
          <w:b/>
          <w:sz w:val="18"/>
          <w:szCs w:val="18"/>
        </w:rPr>
        <w:t>6</w:t>
      </w:r>
      <w:r w:rsidR="00AE1A19">
        <w:rPr>
          <w:rFonts w:ascii="Calibri" w:hAnsi="Calibri" w:cs="Arial"/>
          <w:b/>
          <w:sz w:val="18"/>
          <w:szCs w:val="18"/>
        </w:rPr>
        <w:t>-202</w:t>
      </w:r>
      <w:r w:rsidR="00235E90">
        <w:rPr>
          <w:rFonts w:ascii="Calibri" w:hAnsi="Calibri" w:cs="Arial"/>
          <w:b/>
          <w:sz w:val="18"/>
          <w:szCs w:val="18"/>
        </w:rPr>
        <w:t>2</w:t>
      </w:r>
      <w:r w:rsidR="00AE1A19">
        <w:rPr>
          <w:rFonts w:ascii="Calibri" w:hAnsi="Calibri" w:cs="Arial"/>
          <w:b/>
          <w:sz w:val="18"/>
          <w:szCs w:val="18"/>
        </w:rPr>
        <w:t>/DZP-z</w:t>
      </w:r>
      <w:r>
        <w:rPr>
          <w:rFonts w:ascii="Calibri" w:hAnsi="Calibri" w:cs="Arial"/>
          <w:b/>
          <w:sz w:val="18"/>
          <w:szCs w:val="18"/>
        </w:rPr>
        <w:t>)</w:t>
      </w:r>
    </w:p>
    <w:p w:rsidR="00AE1A19" w:rsidRPr="00D03892" w:rsidRDefault="00AE1A19" w:rsidP="00AE1A19">
      <w:pPr>
        <w:ind w:right="559"/>
        <w:jc w:val="center"/>
        <w:rPr>
          <w:rFonts w:ascii="Calibri" w:hAnsi="Calibri" w:cs="Arial"/>
          <w:sz w:val="18"/>
          <w:szCs w:val="18"/>
        </w:rPr>
      </w:pPr>
    </w:p>
    <w:p w:rsidR="00AE1A19" w:rsidRPr="00B4765B" w:rsidRDefault="00AE1A19" w:rsidP="00AE1A19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right="559"/>
        <w:jc w:val="both"/>
        <w:rPr>
          <w:rFonts w:ascii="Calibri" w:hAnsi="Calibri" w:cs="Arial"/>
          <w:sz w:val="18"/>
          <w:szCs w:val="18"/>
        </w:rPr>
      </w:pPr>
      <w:r w:rsidRPr="00B4765B">
        <w:rPr>
          <w:rFonts w:ascii="Calibri" w:hAnsi="Calibri" w:cs="Arial"/>
          <w:sz w:val="18"/>
          <w:szCs w:val="18"/>
        </w:rPr>
        <w:t xml:space="preserve">Zamawiający: Uniwersytet Marii Curie-Skłodowskiej w Lublinie, plac Marii Curie-Skłodowskiej 5; 20-031 Lublin, strona www.umcs.pl, email </w:t>
      </w:r>
      <w:hyperlink r:id="rId8" w:history="1">
        <w:r w:rsidRPr="00B4765B">
          <w:rPr>
            <w:rStyle w:val="Hipercze"/>
            <w:rFonts w:ascii="Calibri" w:hAnsi="Calibri" w:cs="Arial"/>
            <w:sz w:val="18"/>
            <w:szCs w:val="18"/>
          </w:rPr>
          <w:t>zampubl@umcs.lublin.pl</w:t>
        </w:r>
      </w:hyperlink>
      <w:r w:rsidRPr="00B4765B">
        <w:rPr>
          <w:rFonts w:ascii="Calibri" w:hAnsi="Calibri" w:cs="Arial"/>
          <w:sz w:val="18"/>
          <w:szCs w:val="18"/>
        </w:rPr>
        <w:t>.</w:t>
      </w:r>
    </w:p>
    <w:p w:rsidR="00AE1A19" w:rsidRPr="00943D12" w:rsidRDefault="00AE1A19" w:rsidP="00943D12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right="559"/>
        <w:jc w:val="both"/>
        <w:rPr>
          <w:rFonts w:ascii="Calibri" w:hAnsi="Calibri" w:cs="Arial"/>
          <w:sz w:val="18"/>
          <w:szCs w:val="18"/>
        </w:rPr>
      </w:pPr>
      <w:r w:rsidRPr="00B4765B">
        <w:rPr>
          <w:rFonts w:ascii="Calibri" w:hAnsi="Calibri" w:cs="Arial"/>
          <w:sz w:val="18"/>
          <w:szCs w:val="18"/>
        </w:rPr>
        <w:t xml:space="preserve">Tryb udzielenia zamówienia: </w:t>
      </w:r>
      <w:r w:rsidRPr="00943D12">
        <w:rPr>
          <w:rFonts w:ascii="Calibri" w:hAnsi="Calibri" w:cs="Calibri"/>
          <w:sz w:val="18"/>
          <w:szCs w:val="18"/>
          <w:lang w:eastAsia="ar-SA"/>
        </w:rPr>
        <w:t xml:space="preserve">Postępowanie </w:t>
      </w:r>
      <w:r w:rsidR="00B4765B" w:rsidRPr="00943D12">
        <w:rPr>
          <w:rFonts w:ascii="Calibri" w:hAnsi="Calibri" w:cs="Calibri"/>
          <w:sz w:val="18"/>
          <w:szCs w:val="18"/>
          <w:lang w:eastAsia="ar-SA"/>
        </w:rPr>
        <w:t>poniżej</w:t>
      </w:r>
      <w:r w:rsidR="00943D12" w:rsidRPr="00943D12">
        <w:rPr>
          <w:rFonts w:ascii="Calibri" w:hAnsi="Calibri" w:cs="Calibri"/>
          <w:sz w:val="18"/>
          <w:szCs w:val="18"/>
          <w:lang w:eastAsia="ar-SA"/>
        </w:rPr>
        <w:t xml:space="preserve"> </w:t>
      </w:r>
      <w:bookmarkStart w:id="0" w:name="_Hlk95820946"/>
      <w:r w:rsidR="00943D12" w:rsidRPr="00943D12">
        <w:rPr>
          <w:rFonts w:ascii="Calibri" w:hAnsi="Calibri" w:cs="Calibri"/>
          <w:sz w:val="18"/>
          <w:szCs w:val="18"/>
          <w:lang w:eastAsia="ar-SA"/>
        </w:rPr>
        <w:t xml:space="preserve">progu stosowania </w:t>
      </w:r>
      <w:r w:rsidRPr="00943D12">
        <w:rPr>
          <w:rFonts w:ascii="Calibri" w:hAnsi="Calibri" w:cs="Calibri"/>
          <w:sz w:val="18"/>
          <w:szCs w:val="18"/>
        </w:rPr>
        <w:t>ustaw</w:t>
      </w:r>
      <w:r w:rsidR="00943D12" w:rsidRPr="00943D12">
        <w:rPr>
          <w:rFonts w:ascii="Calibri" w:hAnsi="Calibri" w:cs="Calibri"/>
          <w:sz w:val="18"/>
          <w:szCs w:val="18"/>
        </w:rPr>
        <w:t>y</w:t>
      </w:r>
      <w:r w:rsidRPr="00943D12">
        <w:rPr>
          <w:rFonts w:ascii="Calibri" w:hAnsi="Calibri" w:cs="Calibri"/>
          <w:sz w:val="18"/>
          <w:szCs w:val="18"/>
        </w:rPr>
        <w:t xml:space="preserve"> Prawo zamówień publicznych</w:t>
      </w:r>
      <w:r w:rsidR="00B4765B" w:rsidRPr="00943D12">
        <w:rPr>
          <w:rFonts w:ascii="Calibri" w:hAnsi="Calibri" w:cs="Calibri"/>
          <w:sz w:val="18"/>
          <w:szCs w:val="18"/>
        </w:rPr>
        <w:t xml:space="preserve"> </w:t>
      </w:r>
      <w:r w:rsidRPr="00943D12">
        <w:rPr>
          <w:rFonts w:ascii="Calibri" w:hAnsi="Calibri" w:cs="Calibri"/>
          <w:sz w:val="18"/>
          <w:szCs w:val="18"/>
        </w:rPr>
        <w:t>(Dz. U. z </w:t>
      </w:r>
      <w:r w:rsidR="00C406E6" w:rsidRPr="00943D12">
        <w:rPr>
          <w:rFonts w:ascii="Calibri" w:hAnsi="Calibri" w:cs="Calibri"/>
          <w:sz w:val="18"/>
          <w:szCs w:val="18"/>
        </w:rPr>
        <w:t xml:space="preserve">2021 </w:t>
      </w:r>
      <w:r w:rsidRPr="00943D12">
        <w:rPr>
          <w:rFonts w:ascii="Calibri" w:hAnsi="Calibri" w:cs="Calibri"/>
          <w:sz w:val="18"/>
          <w:szCs w:val="18"/>
        </w:rPr>
        <w:t xml:space="preserve">r., poz. </w:t>
      </w:r>
      <w:r w:rsidR="00C406E6" w:rsidRPr="00943D12">
        <w:rPr>
          <w:rFonts w:ascii="Calibri" w:hAnsi="Calibri" w:cs="Calibri"/>
          <w:sz w:val="18"/>
          <w:szCs w:val="18"/>
        </w:rPr>
        <w:t>1129</w:t>
      </w:r>
      <w:r w:rsidRPr="00943D12">
        <w:rPr>
          <w:rFonts w:ascii="Calibri" w:hAnsi="Calibri" w:cs="Calibri"/>
          <w:sz w:val="18"/>
          <w:szCs w:val="18"/>
        </w:rPr>
        <w:t xml:space="preserve"> z</w:t>
      </w:r>
      <w:r w:rsidR="00235E90" w:rsidRPr="00943D12">
        <w:rPr>
          <w:rFonts w:ascii="Calibri" w:hAnsi="Calibri" w:cs="Calibri"/>
          <w:sz w:val="18"/>
          <w:szCs w:val="18"/>
        </w:rPr>
        <w:t>e</w:t>
      </w:r>
      <w:r w:rsidRPr="00943D12">
        <w:rPr>
          <w:rFonts w:ascii="Calibri" w:hAnsi="Calibri" w:cs="Calibri"/>
          <w:sz w:val="18"/>
          <w:szCs w:val="18"/>
        </w:rPr>
        <w:t xml:space="preserve"> zm.)</w:t>
      </w:r>
      <w:r w:rsidR="00943D12" w:rsidRPr="00943D12">
        <w:rPr>
          <w:rFonts w:ascii="Calibri" w:hAnsi="Calibri" w:cs="Calibri"/>
          <w:sz w:val="18"/>
          <w:szCs w:val="18"/>
        </w:rPr>
        <w:t>, zgodnie z</w:t>
      </w:r>
      <w:r w:rsidR="00943D12">
        <w:rPr>
          <w:rFonts w:ascii="Calibri" w:hAnsi="Calibri" w:cs="Calibri"/>
          <w:sz w:val="18"/>
          <w:szCs w:val="18"/>
        </w:rPr>
        <w:t xml:space="preserve"> </w:t>
      </w:r>
      <w:r w:rsidR="00943D12" w:rsidRPr="00943D12">
        <w:rPr>
          <w:rFonts w:ascii="Calibri" w:hAnsi="Calibri" w:cs="Calibri"/>
          <w:sz w:val="18"/>
          <w:szCs w:val="18"/>
        </w:rPr>
        <w:t>obowiązującym Regulaminem udzielania zamówień publicznych w UMCS.</w:t>
      </w:r>
    </w:p>
    <w:bookmarkEnd w:id="0"/>
    <w:p w:rsidR="005F6A71" w:rsidRDefault="00AE1A19" w:rsidP="00396434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right="559"/>
        <w:jc w:val="both"/>
        <w:rPr>
          <w:rFonts w:ascii="Calibri" w:hAnsi="Calibri" w:cs="Arial"/>
          <w:sz w:val="18"/>
          <w:szCs w:val="18"/>
        </w:rPr>
      </w:pPr>
      <w:r w:rsidRPr="00B4765B">
        <w:rPr>
          <w:rFonts w:ascii="Calibri" w:hAnsi="Calibri" w:cs="Arial"/>
          <w:sz w:val="18"/>
          <w:szCs w:val="18"/>
        </w:rPr>
        <w:t xml:space="preserve">Przedmiot zamówienia: </w:t>
      </w:r>
      <w:r w:rsidR="003B227B">
        <w:rPr>
          <w:rFonts w:ascii="Calibri" w:hAnsi="Calibri" w:cs="Arial"/>
          <w:sz w:val="18"/>
          <w:szCs w:val="18"/>
        </w:rPr>
        <w:t>dostawa ręczników i ścierek,</w:t>
      </w:r>
      <w:r w:rsidR="00102CCC">
        <w:rPr>
          <w:rFonts w:ascii="Calibri" w:hAnsi="Calibri" w:cs="Arial"/>
          <w:sz w:val="18"/>
          <w:szCs w:val="18"/>
        </w:rPr>
        <w:t xml:space="preserve"> w podziale na</w:t>
      </w:r>
      <w:r w:rsidR="005F6A71">
        <w:rPr>
          <w:rFonts w:ascii="Calibri" w:hAnsi="Calibri" w:cs="Arial"/>
          <w:sz w:val="18"/>
          <w:szCs w:val="18"/>
        </w:rPr>
        <w:t>:</w:t>
      </w:r>
    </w:p>
    <w:p w:rsidR="005F6A71" w:rsidRDefault="005F6A71" w:rsidP="005F6A71">
      <w:pPr>
        <w:tabs>
          <w:tab w:val="left" w:pos="360"/>
        </w:tabs>
        <w:suppressAutoHyphens/>
        <w:ind w:left="360" w:right="559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Część 1 – </w:t>
      </w:r>
      <w:r w:rsidR="003B227B">
        <w:rPr>
          <w:rFonts w:ascii="Calibri" w:hAnsi="Calibri" w:cs="Arial"/>
          <w:sz w:val="18"/>
          <w:szCs w:val="18"/>
        </w:rPr>
        <w:t>Sukcesywna dostawa ręczników i ścierek</w:t>
      </w:r>
      <w:r>
        <w:rPr>
          <w:rFonts w:ascii="Calibri" w:hAnsi="Calibri" w:cs="Arial"/>
          <w:sz w:val="18"/>
          <w:szCs w:val="18"/>
        </w:rPr>
        <w:t>.</w:t>
      </w:r>
    </w:p>
    <w:p w:rsidR="00E5411C" w:rsidRDefault="005F6A71" w:rsidP="005F6A71">
      <w:pPr>
        <w:tabs>
          <w:tab w:val="left" w:pos="360"/>
        </w:tabs>
        <w:suppressAutoHyphens/>
        <w:ind w:left="360" w:right="559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Część 2 – </w:t>
      </w:r>
      <w:r w:rsidR="003B227B">
        <w:rPr>
          <w:rFonts w:ascii="Calibri" w:hAnsi="Calibri" w:cs="Arial"/>
          <w:sz w:val="18"/>
          <w:szCs w:val="18"/>
        </w:rPr>
        <w:t>Jednorazowa dostawa ręczników do domów studenckich.</w:t>
      </w:r>
    </w:p>
    <w:p w:rsidR="00102CCC" w:rsidRPr="00B4765B" w:rsidRDefault="00943D12" w:rsidP="003B227B">
      <w:pPr>
        <w:tabs>
          <w:tab w:val="left" w:pos="360"/>
        </w:tabs>
        <w:suppressAutoHyphens/>
        <w:ind w:left="360" w:right="559"/>
        <w:jc w:val="both"/>
        <w:rPr>
          <w:rFonts w:ascii="Calibri" w:hAnsi="Calibri" w:cs="Arial"/>
          <w:sz w:val="18"/>
          <w:szCs w:val="18"/>
        </w:rPr>
      </w:pPr>
      <w:r w:rsidRPr="005F6A71">
        <w:rPr>
          <w:rFonts w:ascii="Calibri" w:hAnsi="Calibri" w:cs="Arial"/>
          <w:b/>
          <w:sz w:val="18"/>
          <w:szCs w:val="18"/>
          <w:u w:val="single"/>
        </w:rPr>
        <w:t>Zamawiający dopuszcza składani</w:t>
      </w:r>
      <w:r w:rsidR="00102CCC" w:rsidRPr="005F6A71">
        <w:rPr>
          <w:rFonts w:ascii="Calibri" w:hAnsi="Calibri" w:cs="Arial"/>
          <w:b/>
          <w:sz w:val="18"/>
          <w:szCs w:val="18"/>
          <w:u w:val="single"/>
        </w:rPr>
        <w:t>e</w:t>
      </w:r>
      <w:r w:rsidRPr="005F6A71">
        <w:rPr>
          <w:rFonts w:ascii="Calibri" w:hAnsi="Calibri" w:cs="Arial"/>
          <w:b/>
          <w:sz w:val="18"/>
          <w:szCs w:val="18"/>
          <w:u w:val="single"/>
        </w:rPr>
        <w:t xml:space="preserve"> ofert częściowych</w:t>
      </w:r>
      <w:r>
        <w:rPr>
          <w:rFonts w:ascii="Calibri" w:hAnsi="Calibri" w:cs="Arial"/>
          <w:sz w:val="18"/>
          <w:szCs w:val="18"/>
        </w:rPr>
        <w:t>.</w:t>
      </w:r>
      <w:r w:rsidR="005F6A71">
        <w:rPr>
          <w:rFonts w:ascii="Calibri" w:hAnsi="Calibri" w:cs="Arial"/>
          <w:sz w:val="18"/>
          <w:szCs w:val="18"/>
        </w:rPr>
        <w:t xml:space="preserve"> Wykonawca może złożyć ofertę na dowolną ilość Części (maksymalnie dwie).</w:t>
      </w:r>
    </w:p>
    <w:p w:rsidR="00AE1A19" w:rsidRPr="00B4765B" w:rsidRDefault="00AE1A19" w:rsidP="00B4765B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right="559"/>
        <w:jc w:val="both"/>
        <w:rPr>
          <w:rFonts w:ascii="Calibri" w:hAnsi="Calibri" w:cs="Arial"/>
          <w:sz w:val="18"/>
          <w:szCs w:val="18"/>
        </w:rPr>
      </w:pPr>
      <w:r w:rsidRPr="00B4765B">
        <w:rPr>
          <w:rFonts w:ascii="Calibri" w:hAnsi="Calibri" w:cs="Arial"/>
          <w:sz w:val="18"/>
          <w:szCs w:val="18"/>
        </w:rPr>
        <w:t xml:space="preserve">Osoba upoważniona do kontaktu: </w:t>
      </w:r>
      <w:r w:rsidR="00235E90" w:rsidRPr="00B4765B">
        <w:rPr>
          <w:rFonts w:ascii="Calibri" w:hAnsi="Calibri" w:cs="Arial"/>
          <w:sz w:val="18"/>
          <w:szCs w:val="18"/>
        </w:rPr>
        <w:t>Sylwia Grzeszczyk,</w:t>
      </w:r>
      <w:r w:rsidR="00E5411C" w:rsidRPr="00B4765B">
        <w:rPr>
          <w:rFonts w:ascii="Calibri" w:hAnsi="Calibri" w:cs="Arial"/>
          <w:sz w:val="18"/>
          <w:szCs w:val="18"/>
        </w:rPr>
        <w:t xml:space="preserve"> nr tel. 81 537 57 00</w:t>
      </w:r>
      <w:r w:rsidR="007F7518" w:rsidRPr="00B4765B">
        <w:rPr>
          <w:rFonts w:ascii="Calibri" w:hAnsi="Calibri" w:cs="Arial"/>
          <w:sz w:val="18"/>
          <w:szCs w:val="18"/>
        </w:rPr>
        <w:t>, 01</w:t>
      </w:r>
      <w:r w:rsidR="00B4765B" w:rsidRPr="00B4765B">
        <w:rPr>
          <w:rFonts w:ascii="Calibri" w:hAnsi="Calibri" w:cs="Arial"/>
          <w:sz w:val="18"/>
          <w:szCs w:val="18"/>
        </w:rPr>
        <w:t xml:space="preserve">, </w:t>
      </w:r>
      <w:r w:rsidRPr="00B4765B">
        <w:rPr>
          <w:rFonts w:ascii="Calibri" w:hAnsi="Calibri" w:cs="Arial"/>
          <w:sz w:val="18"/>
          <w:szCs w:val="18"/>
          <w:lang w:val="en-US"/>
        </w:rPr>
        <w:t xml:space="preserve">e-mail: </w:t>
      </w:r>
      <w:hyperlink r:id="rId9" w:history="1">
        <w:r w:rsidR="00235E90" w:rsidRPr="00B4765B">
          <w:rPr>
            <w:rStyle w:val="Hipercze"/>
            <w:rFonts w:ascii="Calibri" w:hAnsi="Calibri" w:cs="Arial"/>
            <w:sz w:val="18"/>
            <w:szCs w:val="18"/>
            <w:lang w:val="en-US"/>
          </w:rPr>
          <w:t>sylwia.grzeszczyk@mail.umcs.pl</w:t>
        </w:r>
      </w:hyperlink>
    </w:p>
    <w:p w:rsidR="00AE1A19" w:rsidRPr="00B4765B" w:rsidRDefault="00AE1A19" w:rsidP="00AE1A19">
      <w:pPr>
        <w:numPr>
          <w:ilvl w:val="0"/>
          <w:numId w:val="1"/>
        </w:numPr>
        <w:tabs>
          <w:tab w:val="clear" w:pos="720"/>
          <w:tab w:val="num" w:pos="360"/>
        </w:tabs>
        <w:ind w:left="360" w:right="559"/>
        <w:jc w:val="both"/>
        <w:rPr>
          <w:rFonts w:ascii="Calibri" w:hAnsi="Calibri" w:cs="Arial"/>
          <w:sz w:val="18"/>
          <w:szCs w:val="18"/>
        </w:rPr>
      </w:pPr>
      <w:r w:rsidRPr="00B4765B">
        <w:rPr>
          <w:rFonts w:ascii="Calibri" w:hAnsi="Calibri" w:cs="Arial"/>
          <w:sz w:val="18"/>
          <w:szCs w:val="18"/>
        </w:rPr>
        <w:t>Termin związania ofertą: 30 dni licząc od upływu terminu składania ofert.</w:t>
      </w:r>
    </w:p>
    <w:p w:rsidR="00C406E6" w:rsidRPr="005F6A71" w:rsidRDefault="00AE1A19" w:rsidP="00C406E6">
      <w:pPr>
        <w:numPr>
          <w:ilvl w:val="0"/>
          <w:numId w:val="1"/>
        </w:numPr>
        <w:tabs>
          <w:tab w:val="clear" w:pos="720"/>
          <w:tab w:val="num" w:pos="360"/>
        </w:tabs>
        <w:ind w:left="360" w:right="559"/>
        <w:jc w:val="both"/>
        <w:rPr>
          <w:rFonts w:ascii="Calibri" w:hAnsi="Calibri" w:cs="Arial"/>
          <w:sz w:val="18"/>
          <w:szCs w:val="18"/>
        </w:rPr>
      </w:pPr>
      <w:r w:rsidRPr="00B4765B">
        <w:rPr>
          <w:rFonts w:ascii="Calibri" w:eastAsia="Calibri" w:hAnsi="Calibri"/>
          <w:sz w:val="18"/>
          <w:szCs w:val="18"/>
          <w:lang w:eastAsia="en-US"/>
        </w:rPr>
        <w:t>Opis sposobu przygotowania oferty:</w:t>
      </w:r>
    </w:p>
    <w:p w:rsidR="005F6A71" w:rsidRDefault="005F6A71" w:rsidP="005F6A71">
      <w:pPr>
        <w:pStyle w:val="Akapitzlist"/>
        <w:numPr>
          <w:ilvl w:val="0"/>
          <w:numId w:val="26"/>
        </w:numPr>
        <w:ind w:right="559"/>
        <w:jc w:val="both"/>
        <w:rPr>
          <w:rFonts w:ascii="Calibri" w:hAnsi="Calibri" w:cs="Arial"/>
          <w:sz w:val="18"/>
          <w:szCs w:val="18"/>
        </w:rPr>
      </w:pPr>
      <w:r w:rsidRPr="005F6A71">
        <w:rPr>
          <w:rFonts w:ascii="Calibri" w:hAnsi="Calibri" w:cs="Arial"/>
          <w:sz w:val="18"/>
          <w:szCs w:val="18"/>
        </w:rPr>
        <w:t xml:space="preserve">Ofertę należy złożyć zgodnie ze wzorem „Formularza ofertowego”, stanowiącego Załącznik </w:t>
      </w:r>
      <w:r w:rsidR="00F2353B">
        <w:rPr>
          <w:rFonts w:ascii="Calibri" w:hAnsi="Calibri" w:cs="Arial"/>
          <w:sz w:val="18"/>
          <w:szCs w:val="18"/>
        </w:rPr>
        <w:t xml:space="preserve">nr 2 </w:t>
      </w:r>
      <w:r w:rsidRPr="005F6A71">
        <w:rPr>
          <w:rFonts w:ascii="Calibri" w:hAnsi="Calibri" w:cs="Arial"/>
          <w:sz w:val="18"/>
          <w:szCs w:val="18"/>
        </w:rPr>
        <w:t>do Zaproszenia.</w:t>
      </w:r>
    </w:p>
    <w:p w:rsidR="005F6A71" w:rsidRPr="005F6A71" w:rsidRDefault="005F6A71" w:rsidP="005F6A71">
      <w:pPr>
        <w:pStyle w:val="Akapitzlist"/>
        <w:numPr>
          <w:ilvl w:val="0"/>
          <w:numId w:val="26"/>
        </w:numPr>
        <w:suppressAutoHyphens/>
        <w:jc w:val="both"/>
        <w:rPr>
          <w:rFonts w:ascii="Calibri" w:hAnsi="Calibri" w:cs="Calibri"/>
          <w:sz w:val="18"/>
          <w:szCs w:val="18"/>
        </w:rPr>
      </w:pPr>
      <w:r w:rsidRPr="005F6A71">
        <w:rPr>
          <w:rFonts w:ascii="Calibri" w:hAnsi="Calibri" w:cs="Calibri"/>
          <w:sz w:val="18"/>
          <w:szCs w:val="18"/>
        </w:rPr>
        <w:t xml:space="preserve">Ofertę (skan wydrukowanego i podpisanego formularza oferty) należy przesłać na adres e-mail: </w:t>
      </w:r>
      <w:hyperlink r:id="rId10" w:history="1">
        <w:r w:rsidRPr="00B74A01">
          <w:rPr>
            <w:rStyle w:val="Hipercze"/>
            <w:rFonts w:ascii="Calibri" w:hAnsi="Calibri" w:cs="Calibri"/>
            <w:sz w:val="18"/>
            <w:szCs w:val="18"/>
          </w:rPr>
          <w:t>sylwia.grzeszczyk@mail.umcs.pl</w:t>
        </w:r>
      </w:hyperlink>
      <w:r w:rsidRPr="005F6A71">
        <w:rPr>
          <w:rFonts w:ascii="Calibri" w:hAnsi="Calibri" w:cs="Calibri"/>
          <w:sz w:val="18"/>
          <w:szCs w:val="18"/>
        </w:rPr>
        <w:t xml:space="preserve"> </w:t>
      </w:r>
    </w:p>
    <w:p w:rsidR="005F6A71" w:rsidRPr="005F6A71" w:rsidRDefault="005F6A71" w:rsidP="005F6A71">
      <w:pPr>
        <w:pStyle w:val="Akapitzlist"/>
        <w:suppressAutoHyphens/>
        <w:ind w:left="720"/>
        <w:jc w:val="both"/>
        <w:rPr>
          <w:rFonts w:ascii="Calibri" w:hAnsi="Calibri" w:cs="Calibri"/>
          <w:b/>
          <w:sz w:val="18"/>
          <w:szCs w:val="18"/>
        </w:rPr>
      </w:pPr>
      <w:r w:rsidRPr="005F6A71">
        <w:rPr>
          <w:rFonts w:ascii="Calibri" w:hAnsi="Calibri" w:cs="Calibri"/>
          <w:b/>
          <w:sz w:val="18"/>
          <w:szCs w:val="18"/>
        </w:rPr>
        <w:t xml:space="preserve">w terminie do dnia </w:t>
      </w:r>
      <w:r w:rsidR="00105726">
        <w:rPr>
          <w:rFonts w:ascii="Calibri" w:hAnsi="Calibri" w:cs="Calibri"/>
          <w:b/>
          <w:sz w:val="18"/>
          <w:szCs w:val="18"/>
        </w:rPr>
        <w:t>11</w:t>
      </w:r>
      <w:r w:rsidRPr="005F6A71">
        <w:rPr>
          <w:rFonts w:ascii="Calibri" w:hAnsi="Calibri" w:cs="Calibri"/>
          <w:b/>
          <w:sz w:val="18"/>
          <w:szCs w:val="18"/>
        </w:rPr>
        <w:t>.0</w:t>
      </w:r>
      <w:r w:rsidR="00105726">
        <w:rPr>
          <w:rFonts w:ascii="Calibri" w:hAnsi="Calibri" w:cs="Calibri"/>
          <w:b/>
          <w:sz w:val="18"/>
          <w:szCs w:val="18"/>
        </w:rPr>
        <w:t>4</w:t>
      </w:r>
      <w:r w:rsidRPr="005F6A71">
        <w:rPr>
          <w:rFonts w:ascii="Calibri" w:hAnsi="Calibri" w:cs="Calibri"/>
          <w:b/>
          <w:sz w:val="18"/>
          <w:szCs w:val="18"/>
        </w:rPr>
        <w:t>.202</w:t>
      </w:r>
      <w:r w:rsidR="00F2353B">
        <w:rPr>
          <w:rFonts w:ascii="Calibri" w:hAnsi="Calibri" w:cs="Calibri"/>
          <w:b/>
          <w:sz w:val="18"/>
          <w:szCs w:val="18"/>
        </w:rPr>
        <w:t>2</w:t>
      </w:r>
      <w:r w:rsidRPr="005F6A71">
        <w:rPr>
          <w:rFonts w:ascii="Calibri" w:hAnsi="Calibri" w:cs="Calibri"/>
          <w:b/>
          <w:sz w:val="18"/>
          <w:szCs w:val="18"/>
        </w:rPr>
        <w:t xml:space="preserve"> r. do godz. 11:00.</w:t>
      </w:r>
      <w:bookmarkStart w:id="1" w:name="_GoBack"/>
      <w:bookmarkEnd w:id="1"/>
    </w:p>
    <w:p w:rsidR="00AE1A19" w:rsidRPr="00B4765B" w:rsidRDefault="00AE1A19" w:rsidP="00AE1A1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B4765B">
        <w:rPr>
          <w:rFonts w:ascii="Calibri" w:hAnsi="Calibri" w:cs="Arial"/>
          <w:sz w:val="18"/>
          <w:szCs w:val="18"/>
        </w:rPr>
        <w:t>Opis sposobu obliczenia ceny oferty.</w:t>
      </w:r>
    </w:p>
    <w:p w:rsidR="00AE1A19" w:rsidRPr="00B4765B" w:rsidRDefault="00AE1A19" w:rsidP="00EB6A07">
      <w:pPr>
        <w:widowControl w:val="0"/>
        <w:numPr>
          <w:ilvl w:val="0"/>
          <w:numId w:val="2"/>
        </w:numPr>
        <w:suppressAutoHyphens/>
        <w:ind w:right="-82"/>
        <w:jc w:val="both"/>
        <w:rPr>
          <w:rFonts w:ascii="Calibri" w:hAnsi="Calibri" w:cs="Arial"/>
          <w:sz w:val="18"/>
          <w:szCs w:val="18"/>
        </w:rPr>
      </w:pPr>
      <w:r w:rsidRPr="00B4765B">
        <w:rPr>
          <w:rFonts w:ascii="Calibri" w:hAnsi="Calibri" w:cs="Arial"/>
          <w:sz w:val="18"/>
          <w:szCs w:val="18"/>
        </w:rPr>
        <w:t>Wykonawca określi cenę całkowitą oferty brutto dla przedmiotu zamówienia</w:t>
      </w:r>
      <w:r w:rsidR="00ED0AD7">
        <w:rPr>
          <w:rFonts w:ascii="Calibri" w:hAnsi="Calibri" w:cs="Arial"/>
          <w:sz w:val="18"/>
          <w:szCs w:val="18"/>
        </w:rPr>
        <w:t xml:space="preserve"> odpowiednio dla Części</w:t>
      </w:r>
      <w:r w:rsidRPr="00B4765B">
        <w:rPr>
          <w:rFonts w:ascii="Calibri" w:hAnsi="Calibri" w:cs="Arial"/>
          <w:sz w:val="18"/>
          <w:szCs w:val="18"/>
        </w:rPr>
        <w:t>, zgodnie z Załącznikiem nr 2 do Zaproszenia.</w:t>
      </w:r>
    </w:p>
    <w:p w:rsidR="00AE1A19" w:rsidRPr="00B4765B" w:rsidRDefault="00AE1A19" w:rsidP="00421805">
      <w:pPr>
        <w:widowControl w:val="0"/>
        <w:numPr>
          <w:ilvl w:val="0"/>
          <w:numId w:val="2"/>
        </w:numPr>
        <w:suppressAutoHyphens/>
        <w:ind w:right="-79"/>
        <w:jc w:val="both"/>
        <w:rPr>
          <w:rFonts w:ascii="Calibri" w:hAnsi="Calibri"/>
          <w:sz w:val="18"/>
          <w:szCs w:val="18"/>
        </w:rPr>
      </w:pPr>
      <w:r w:rsidRPr="00B4765B">
        <w:rPr>
          <w:rFonts w:ascii="Calibri" w:hAnsi="Calibri"/>
          <w:sz w:val="18"/>
          <w:szCs w:val="18"/>
        </w:rPr>
        <w:t>Cena podana w ofercie winna obejmować wszystkie koszty i składniki związane z </w:t>
      </w:r>
      <w:r w:rsidR="00235E90" w:rsidRPr="00B4765B">
        <w:rPr>
          <w:rFonts w:ascii="Calibri" w:hAnsi="Calibri"/>
          <w:sz w:val="18"/>
          <w:szCs w:val="18"/>
        </w:rPr>
        <w:t>realizacją</w:t>
      </w:r>
      <w:r w:rsidRPr="00B4765B">
        <w:rPr>
          <w:rFonts w:ascii="Calibri" w:hAnsi="Calibri"/>
          <w:sz w:val="18"/>
          <w:szCs w:val="18"/>
        </w:rPr>
        <w:t xml:space="preserve"> zamówienia (w tym koszt dostaw</w:t>
      </w:r>
      <w:r w:rsidR="003B227B">
        <w:rPr>
          <w:rFonts w:ascii="Calibri" w:hAnsi="Calibri"/>
          <w:sz w:val="18"/>
          <w:szCs w:val="18"/>
        </w:rPr>
        <w:t>y / dostaw</w:t>
      </w:r>
      <w:r w:rsidR="00235E90" w:rsidRPr="00B4765B">
        <w:rPr>
          <w:rFonts w:ascii="Calibri" w:hAnsi="Calibri"/>
          <w:sz w:val="18"/>
          <w:szCs w:val="18"/>
        </w:rPr>
        <w:t xml:space="preserve"> jednostkowych</w:t>
      </w:r>
      <w:r w:rsidR="003B227B">
        <w:rPr>
          <w:rFonts w:ascii="Calibri" w:hAnsi="Calibri"/>
          <w:sz w:val="18"/>
          <w:szCs w:val="18"/>
        </w:rPr>
        <w:t xml:space="preserve"> – w zależności od Części</w:t>
      </w:r>
      <w:r w:rsidRPr="00B4765B">
        <w:rPr>
          <w:rFonts w:ascii="Calibri" w:hAnsi="Calibri"/>
          <w:sz w:val="18"/>
          <w:szCs w:val="18"/>
        </w:rPr>
        <w:t>).</w:t>
      </w:r>
    </w:p>
    <w:p w:rsidR="00AE1A19" w:rsidRPr="00B4765B" w:rsidRDefault="00AE1A19" w:rsidP="00AE1A1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B4765B">
        <w:rPr>
          <w:rFonts w:ascii="Calibri" w:hAnsi="Calibri" w:cs="Arial"/>
          <w:sz w:val="18"/>
          <w:szCs w:val="18"/>
        </w:rPr>
        <w:t>Kryteria oceny ofert</w:t>
      </w:r>
      <w:r w:rsidR="00ED0AD7">
        <w:rPr>
          <w:rFonts w:ascii="Calibri" w:hAnsi="Calibri" w:cs="Arial"/>
          <w:sz w:val="18"/>
          <w:szCs w:val="18"/>
        </w:rPr>
        <w:t xml:space="preserve"> (dotyczy obydwu Części)</w:t>
      </w:r>
      <w:r w:rsidRPr="00B4765B">
        <w:rPr>
          <w:rFonts w:ascii="Calibri" w:hAnsi="Calibri" w:cs="Arial"/>
          <w:sz w:val="18"/>
          <w:szCs w:val="18"/>
        </w:rPr>
        <w:t xml:space="preserve">:             </w:t>
      </w:r>
    </w:p>
    <w:p w:rsidR="00AE1A19" w:rsidRPr="00B4765B" w:rsidRDefault="00AE1A19" w:rsidP="00B30376">
      <w:pPr>
        <w:numPr>
          <w:ilvl w:val="0"/>
          <w:numId w:val="5"/>
        </w:numPr>
        <w:ind w:hanging="278"/>
        <w:jc w:val="both"/>
        <w:rPr>
          <w:rFonts w:ascii="Calibri" w:hAnsi="Calibri" w:cs="Arial"/>
          <w:sz w:val="18"/>
          <w:szCs w:val="18"/>
        </w:rPr>
      </w:pPr>
      <w:r w:rsidRPr="00B4765B">
        <w:rPr>
          <w:rFonts w:ascii="Calibri" w:hAnsi="Calibri" w:cs="Arial"/>
          <w:sz w:val="18"/>
          <w:szCs w:val="18"/>
        </w:rPr>
        <w:t>Kryterium wyboru oferty jest łączna cena brutto podana przez Wykonawcę w formularzu oferty (cena – 100%).</w:t>
      </w:r>
    </w:p>
    <w:p w:rsidR="00AE1A19" w:rsidRPr="00B4765B" w:rsidRDefault="00AE1A19" w:rsidP="00B30376">
      <w:pPr>
        <w:numPr>
          <w:ilvl w:val="0"/>
          <w:numId w:val="5"/>
        </w:numPr>
        <w:ind w:hanging="278"/>
        <w:jc w:val="both"/>
        <w:rPr>
          <w:rFonts w:ascii="Calibri" w:hAnsi="Calibri" w:cs="Arial"/>
          <w:sz w:val="18"/>
          <w:szCs w:val="18"/>
        </w:rPr>
      </w:pPr>
      <w:r w:rsidRPr="00B4765B">
        <w:rPr>
          <w:rFonts w:ascii="Calibri" w:hAnsi="Calibri" w:cs="Arial"/>
          <w:sz w:val="18"/>
          <w:szCs w:val="18"/>
        </w:rPr>
        <w:t>Ofertą najkorzystniejszą będzie oferta z najniższą ceną, spełniająca wymagania Zamawiającego.</w:t>
      </w:r>
    </w:p>
    <w:p w:rsidR="00AE1A19" w:rsidRPr="00B4765B" w:rsidRDefault="00AE1A19" w:rsidP="00AE1A1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18"/>
          <w:szCs w:val="18"/>
        </w:rPr>
      </w:pPr>
      <w:r w:rsidRPr="00B4765B">
        <w:rPr>
          <w:rFonts w:ascii="Calibri" w:hAnsi="Calibri" w:cs="Arial"/>
          <w:sz w:val="18"/>
          <w:szCs w:val="18"/>
        </w:rPr>
        <w:t>Zawarcie umowy:</w:t>
      </w:r>
    </w:p>
    <w:p w:rsidR="00AE1A19" w:rsidRPr="00B4765B" w:rsidRDefault="00AE1A19" w:rsidP="00AE1A19">
      <w:pPr>
        <w:numPr>
          <w:ilvl w:val="0"/>
          <w:numId w:val="3"/>
        </w:numPr>
        <w:jc w:val="both"/>
        <w:rPr>
          <w:rFonts w:ascii="Calibri" w:hAnsi="Calibri" w:cs="Arial"/>
          <w:sz w:val="18"/>
          <w:szCs w:val="18"/>
        </w:rPr>
      </w:pPr>
      <w:r w:rsidRPr="00B4765B">
        <w:rPr>
          <w:rFonts w:ascii="Calibri" w:hAnsi="Calibri" w:cs="Arial"/>
          <w:sz w:val="18"/>
          <w:szCs w:val="18"/>
        </w:rPr>
        <w:t>Zamawiający zawrze umowę</w:t>
      </w:r>
      <w:r w:rsidR="00ED0AD7">
        <w:rPr>
          <w:rFonts w:ascii="Calibri" w:hAnsi="Calibri" w:cs="Arial"/>
          <w:sz w:val="18"/>
          <w:szCs w:val="18"/>
        </w:rPr>
        <w:t xml:space="preserve"> (odpowiednio dla Części)</w:t>
      </w:r>
      <w:r w:rsidRPr="00B4765B">
        <w:rPr>
          <w:rFonts w:ascii="Calibri" w:hAnsi="Calibri" w:cs="Arial"/>
          <w:sz w:val="18"/>
          <w:szCs w:val="18"/>
        </w:rPr>
        <w:t xml:space="preserve"> według</w:t>
      </w:r>
      <w:r w:rsidR="00943D12">
        <w:rPr>
          <w:rFonts w:ascii="Calibri" w:hAnsi="Calibri" w:cs="Arial"/>
          <w:sz w:val="18"/>
          <w:szCs w:val="18"/>
        </w:rPr>
        <w:t xml:space="preserve"> projektowanych postanowień umowy</w:t>
      </w:r>
      <w:r w:rsidRPr="00B4765B">
        <w:rPr>
          <w:rFonts w:ascii="Calibri" w:hAnsi="Calibri" w:cs="Arial"/>
          <w:sz w:val="18"/>
          <w:szCs w:val="18"/>
        </w:rPr>
        <w:t xml:space="preserve"> zawart</w:t>
      </w:r>
      <w:r w:rsidR="00943D12">
        <w:rPr>
          <w:rFonts w:ascii="Calibri" w:hAnsi="Calibri" w:cs="Arial"/>
          <w:sz w:val="18"/>
          <w:szCs w:val="18"/>
        </w:rPr>
        <w:t>ych</w:t>
      </w:r>
      <w:r w:rsidRPr="00B4765B">
        <w:rPr>
          <w:rFonts w:ascii="Calibri" w:hAnsi="Calibri" w:cs="Arial"/>
          <w:sz w:val="18"/>
          <w:szCs w:val="18"/>
        </w:rPr>
        <w:t xml:space="preserve"> w Załączniku nr </w:t>
      </w:r>
      <w:r w:rsidR="00406747" w:rsidRPr="00B4765B">
        <w:rPr>
          <w:rFonts w:ascii="Calibri" w:hAnsi="Calibri" w:cs="Arial"/>
          <w:sz w:val="18"/>
          <w:szCs w:val="18"/>
        </w:rPr>
        <w:t>4</w:t>
      </w:r>
      <w:r w:rsidRPr="00B4765B">
        <w:rPr>
          <w:rFonts w:ascii="Calibri" w:hAnsi="Calibri" w:cs="Arial"/>
          <w:sz w:val="18"/>
          <w:szCs w:val="18"/>
        </w:rPr>
        <w:t xml:space="preserve"> do zaproszenia z Wykonawcą, który złożył najkorzystniejszą ofertę.</w:t>
      </w:r>
    </w:p>
    <w:p w:rsidR="004D3223" w:rsidRPr="004D3223" w:rsidRDefault="00AE1A19" w:rsidP="004D3223">
      <w:pPr>
        <w:numPr>
          <w:ilvl w:val="0"/>
          <w:numId w:val="3"/>
        </w:numPr>
        <w:jc w:val="both"/>
        <w:rPr>
          <w:rFonts w:ascii="Calibri" w:hAnsi="Calibri" w:cs="Arial"/>
          <w:sz w:val="18"/>
          <w:szCs w:val="18"/>
        </w:rPr>
      </w:pPr>
      <w:r w:rsidRPr="00D03892">
        <w:rPr>
          <w:rFonts w:ascii="Calibri" w:hAnsi="Calibri" w:cs="Arial"/>
          <w:sz w:val="18"/>
          <w:szCs w:val="18"/>
        </w:rPr>
        <w:t>Jeżeli Wykonawca, którego oferta została wybrana, uchyla się od zawarcia umowy w sprawie zamówienia publicznego, Zamawiający może wybrać ofertę najkorzystniejszą spośród pozostałych ofert, bez przeprowadzania ich ponownego badania i oceny.</w:t>
      </w:r>
    </w:p>
    <w:p w:rsidR="00AE1A19" w:rsidRDefault="00AE1A19" w:rsidP="00AE1A19">
      <w:pPr>
        <w:numPr>
          <w:ilvl w:val="0"/>
          <w:numId w:val="1"/>
        </w:numPr>
        <w:tabs>
          <w:tab w:val="clear" w:pos="720"/>
        </w:tabs>
        <w:ind w:left="426" w:right="-143" w:hanging="426"/>
        <w:jc w:val="both"/>
        <w:rPr>
          <w:rFonts w:ascii="Calibri" w:hAnsi="Calibri" w:cs="Arial"/>
          <w:sz w:val="18"/>
          <w:szCs w:val="18"/>
        </w:rPr>
      </w:pPr>
      <w:r w:rsidRPr="00D03892">
        <w:rPr>
          <w:rFonts w:ascii="Calibri" w:hAnsi="Calibri" w:cs="Arial"/>
          <w:sz w:val="18"/>
          <w:szCs w:val="18"/>
        </w:rPr>
        <w:t>Zamawiający zastrzega sobie prawo do nieudzielenia zamówienia, bez ponoszenia jakichkolwiek skutków prawnych i finansowych.</w:t>
      </w:r>
    </w:p>
    <w:p w:rsidR="00AE1A19" w:rsidRPr="008B768D" w:rsidRDefault="00AE1A19" w:rsidP="008B768D">
      <w:pPr>
        <w:numPr>
          <w:ilvl w:val="0"/>
          <w:numId w:val="1"/>
        </w:numPr>
        <w:tabs>
          <w:tab w:val="clear" w:pos="720"/>
        </w:tabs>
        <w:ind w:left="426" w:right="-143" w:hanging="426"/>
        <w:jc w:val="both"/>
        <w:rPr>
          <w:rFonts w:ascii="Calibri" w:hAnsi="Calibri" w:cs="Arial"/>
          <w:sz w:val="18"/>
          <w:szCs w:val="18"/>
        </w:rPr>
      </w:pPr>
      <w:r w:rsidRPr="008B768D">
        <w:rPr>
          <w:rFonts w:ascii="Calibri" w:hAnsi="Calibri" w:cs="Arial"/>
          <w:sz w:val="18"/>
          <w:szCs w:val="18"/>
        </w:rPr>
        <w:t xml:space="preserve">W sprawach nieuregulowanych zaproszeniem stosuje </w:t>
      </w:r>
      <w:r w:rsidR="00B86BD0" w:rsidRPr="008B768D">
        <w:rPr>
          <w:rFonts w:ascii="Calibri" w:hAnsi="Calibri" w:cs="Arial"/>
          <w:sz w:val="18"/>
          <w:szCs w:val="18"/>
        </w:rPr>
        <w:t>się ustawę</w:t>
      </w:r>
      <w:r w:rsidR="00943D12" w:rsidRPr="008B768D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="00943D12" w:rsidRPr="008B768D">
        <w:rPr>
          <w:rFonts w:ascii="Calibri" w:hAnsi="Calibri" w:cs="Arial"/>
          <w:sz w:val="18"/>
          <w:szCs w:val="18"/>
        </w:rPr>
        <w:t>Pzp</w:t>
      </w:r>
      <w:proofErr w:type="spellEnd"/>
      <w:r w:rsidR="008B768D">
        <w:rPr>
          <w:rFonts w:ascii="Calibri" w:hAnsi="Calibri" w:cs="Arial"/>
          <w:sz w:val="18"/>
          <w:szCs w:val="18"/>
        </w:rPr>
        <w:t>, w zakresie którego dotyczy,</w:t>
      </w:r>
      <w:r w:rsidR="00C904FB" w:rsidRPr="008B768D">
        <w:rPr>
          <w:rFonts w:ascii="Calibri" w:hAnsi="Calibri" w:cs="Arial"/>
          <w:sz w:val="18"/>
          <w:szCs w:val="18"/>
        </w:rPr>
        <w:t xml:space="preserve"> </w:t>
      </w:r>
      <w:r w:rsidR="00C904FB" w:rsidRPr="008B768D">
        <w:rPr>
          <w:rFonts w:asciiTheme="minorHAnsi" w:hAnsiTheme="minorHAnsi" w:cstheme="minorHAnsi"/>
          <w:sz w:val="18"/>
          <w:szCs w:val="18"/>
        </w:rPr>
        <w:t>przepisy Kodeksu cywilnego, ustawy</w:t>
      </w:r>
      <w:r w:rsidR="00C904FB" w:rsidRPr="008B768D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="00C904FB" w:rsidRPr="008B768D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="00C904FB" w:rsidRPr="008B768D">
        <w:rPr>
          <w:rFonts w:asciiTheme="minorHAnsi" w:hAnsiTheme="minorHAnsi" w:cstheme="minorHAnsi"/>
          <w:sz w:val="18"/>
          <w:szCs w:val="18"/>
        </w:rPr>
        <w:t xml:space="preserve"> oraz inne przepisy właściwe dla przedmiotu zamówienia.</w:t>
      </w:r>
    </w:p>
    <w:p w:rsidR="00AE1A19" w:rsidRPr="00421805" w:rsidRDefault="00AE1A19" w:rsidP="00AE1A1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b/>
          <w:sz w:val="18"/>
          <w:szCs w:val="18"/>
        </w:rPr>
      </w:pPr>
      <w:r w:rsidRPr="00D03892">
        <w:rPr>
          <w:rFonts w:ascii="Calibri" w:hAnsi="Calibri" w:cs="Arial"/>
          <w:sz w:val="18"/>
          <w:szCs w:val="18"/>
        </w:rPr>
        <w:t xml:space="preserve">W niniejszym postępowaniu Wykonawcom nie przysługują środki ochrony prawnej wynikające z ustawy </w:t>
      </w:r>
      <w:proofErr w:type="spellStart"/>
      <w:r w:rsidRPr="00D03892">
        <w:rPr>
          <w:rFonts w:ascii="Calibri" w:hAnsi="Calibri" w:cs="Arial"/>
          <w:sz w:val="18"/>
          <w:szCs w:val="18"/>
        </w:rPr>
        <w:t>P</w:t>
      </w:r>
      <w:r w:rsidR="0088508D">
        <w:rPr>
          <w:rFonts w:ascii="Calibri" w:hAnsi="Calibri" w:cs="Arial"/>
          <w:sz w:val="18"/>
          <w:szCs w:val="18"/>
        </w:rPr>
        <w:t>zp</w:t>
      </w:r>
      <w:proofErr w:type="spellEnd"/>
      <w:r w:rsidRPr="00D03892">
        <w:rPr>
          <w:rFonts w:ascii="Calibri" w:hAnsi="Calibri" w:cs="Arial"/>
          <w:sz w:val="18"/>
          <w:szCs w:val="18"/>
        </w:rPr>
        <w:t>.</w:t>
      </w:r>
    </w:p>
    <w:p w:rsidR="004D3223" w:rsidRDefault="004D3223" w:rsidP="004D3223">
      <w:pPr>
        <w:ind w:left="360"/>
        <w:jc w:val="both"/>
        <w:rPr>
          <w:rFonts w:ascii="Calibri" w:hAnsi="Calibri" w:cs="Arial"/>
          <w:sz w:val="18"/>
          <w:szCs w:val="18"/>
        </w:rPr>
      </w:pPr>
    </w:p>
    <w:p w:rsidR="00AE1A19" w:rsidRPr="004D3223" w:rsidRDefault="00AE1A19" w:rsidP="004D3223">
      <w:pPr>
        <w:ind w:left="360"/>
        <w:jc w:val="both"/>
        <w:rPr>
          <w:rFonts w:ascii="Calibri" w:hAnsi="Calibri" w:cs="Arial"/>
          <w:sz w:val="18"/>
          <w:szCs w:val="18"/>
        </w:rPr>
      </w:pPr>
      <w:r w:rsidRPr="004D3223">
        <w:rPr>
          <w:rFonts w:ascii="Calibri" w:hAnsi="Calibri" w:cs="Arial"/>
          <w:sz w:val="18"/>
          <w:szCs w:val="18"/>
        </w:rPr>
        <w:t>Załączniki składające się na integralną część Zaproszenia:</w:t>
      </w:r>
    </w:p>
    <w:p w:rsidR="00AE1A19" w:rsidRPr="00D03892" w:rsidRDefault="00AE1A19" w:rsidP="00AE1A19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D03892">
        <w:rPr>
          <w:rFonts w:ascii="Calibri" w:hAnsi="Calibri" w:cs="Arial"/>
          <w:sz w:val="18"/>
          <w:szCs w:val="18"/>
        </w:rPr>
        <w:t xml:space="preserve">Załącznik nr 1 - </w:t>
      </w:r>
      <w:r w:rsidR="00A424E0">
        <w:rPr>
          <w:rFonts w:ascii="Calibri" w:hAnsi="Calibri" w:cs="Arial"/>
          <w:sz w:val="18"/>
          <w:szCs w:val="18"/>
        </w:rPr>
        <w:t>o</w:t>
      </w:r>
      <w:r w:rsidRPr="00D03892">
        <w:rPr>
          <w:rFonts w:ascii="Calibri" w:hAnsi="Calibri" w:cs="Arial"/>
          <w:sz w:val="18"/>
          <w:szCs w:val="18"/>
        </w:rPr>
        <w:t xml:space="preserve">pis przedmiotu zamówienia, </w:t>
      </w:r>
    </w:p>
    <w:p w:rsidR="00AE1A19" w:rsidRPr="00D03892" w:rsidRDefault="00AE1A19" w:rsidP="00AE1A19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D03892">
        <w:rPr>
          <w:rFonts w:ascii="Calibri" w:hAnsi="Calibri" w:cs="Arial"/>
          <w:sz w:val="18"/>
          <w:szCs w:val="18"/>
        </w:rPr>
        <w:t xml:space="preserve">Załącznik </w:t>
      </w:r>
      <w:r w:rsidR="00A424E0" w:rsidRPr="00D03892">
        <w:rPr>
          <w:rFonts w:ascii="Calibri" w:hAnsi="Calibri" w:cs="Arial"/>
          <w:sz w:val="18"/>
          <w:szCs w:val="18"/>
        </w:rPr>
        <w:t>nr 2 - formularz</w:t>
      </w:r>
      <w:r w:rsidRPr="00D03892">
        <w:rPr>
          <w:rFonts w:ascii="Calibri" w:hAnsi="Calibri" w:cs="Arial"/>
          <w:sz w:val="18"/>
          <w:szCs w:val="18"/>
        </w:rPr>
        <w:t xml:space="preserve"> oferty,</w:t>
      </w:r>
    </w:p>
    <w:p w:rsidR="00AE1A19" w:rsidRDefault="00AE1A19" w:rsidP="00AE1A19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D03892">
        <w:rPr>
          <w:rFonts w:ascii="Calibri" w:hAnsi="Calibri" w:cs="Arial"/>
          <w:sz w:val="18"/>
          <w:szCs w:val="18"/>
        </w:rPr>
        <w:t xml:space="preserve">Załącznik nr </w:t>
      </w:r>
      <w:r w:rsidR="0088508D">
        <w:rPr>
          <w:rFonts w:ascii="Calibri" w:hAnsi="Calibri" w:cs="Arial"/>
          <w:sz w:val="18"/>
          <w:szCs w:val="18"/>
        </w:rPr>
        <w:t>3</w:t>
      </w:r>
      <w:r w:rsidRPr="00D03892">
        <w:rPr>
          <w:rFonts w:ascii="Calibri" w:hAnsi="Calibri" w:cs="Arial"/>
          <w:sz w:val="18"/>
          <w:szCs w:val="18"/>
        </w:rPr>
        <w:t xml:space="preserve"> - klauzula informacyjna z art. 13 RODO,</w:t>
      </w:r>
    </w:p>
    <w:p w:rsidR="0088508D" w:rsidRPr="00D03892" w:rsidRDefault="0088508D" w:rsidP="0088508D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D03892">
        <w:rPr>
          <w:rFonts w:ascii="Calibri" w:hAnsi="Calibri" w:cs="Arial"/>
          <w:sz w:val="18"/>
          <w:szCs w:val="18"/>
        </w:rPr>
        <w:t xml:space="preserve">Załącznik nr </w:t>
      </w:r>
      <w:r>
        <w:rPr>
          <w:rFonts w:ascii="Calibri" w:hAnsi="Calibri" w:cs="Arial"/>
          <w:sz w:val="18"/>
          <w:szCs w:val="18"/>
        </w:rPr>
        <w:t>4</w:t>
      </w:r>
      <w:r w:rsidRPr="00D03892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–</w:t>
      </w:r>
      <w:r w:rsidRPr="00D03892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projektowane postanowienia umowy</w:t>
      </w:r>
    </w:p>
    <w:p w:rsidR="00C2612F" w:rsidRDefault="00C2612F" w:rsidP="00E36350">
      <w:pPr>
        <w:rPr>
          <w:rFonts w:ascii="Calibri" w:hAnsi="Calibri" w:cs="Calibri"/>
          <w:sz w:val="18"/>
          <w:szCs w:val="16"/>
        </w:rPr>
      </w:pPr>
    </w:p>
    <w:p w:rsidR="00235E90" w:rsidRDefault="00235E90" w:rsidP="00E36350">
      <w:pPr>
        <w:rPr>
          <w:rFonts w:ascii="Calibri" w:hAnsi="Calibri" w:cs="Calibri"/>
          <w:sz w:val="18"/>
          <w:szCs w:val="16"/>
        </w:rPr>
      </w:pPr>
    </w:p>
    <w:p w:rsidR="005F6A71" w:rsidRDefault="005F6A71" w:rsidP="00E36350">
      <w:pPr>
        <w:rPr>
          <w:rFonts w:ascii="Calibri" w:hAnsi="Calibri" w:cs="Calibri"/>
          <w:sz w:val="18"/>
          <w:szCs w:val="16"/>
        </w:rPr>
      </w:pPr>
    </w:p>
    <w:p w:rsidR="005F6A71" w:rsidRDefault="005F6A71" w:rsidP="00E36350">
      <w:pPr>
        <w:rPr>
          <w:rFonts w:ascii="Calibri" w:hAnsi="Calibri" w:cs="Calibri"/>
          <w:sz w:val="18"/>
          <w:szCs w:val="16"/>
        </w:rPr>
      </w:pPr>
    </w:p>
    <w:p w:rsidR="005F6A71" w:rsidRDefault="005F6A71" w:rsidP="00E36350">
      <w:pPr>
        <w:rPr>
          <w:rFonts w:ascii="Calibri" w:hAnsi="Calibri" w:cs="Calibri"/>
          <w:sz w:val="18"/>
          <w:szCs w:val="16"/>
        </w:rPr>
      </w:pPr>
    </w:p>
    <w:p w:rsidR="005F6A71" w:rsidRDefault="005F6A71" w:rsidP="00E36350">
      <w:pPr>
        <w:rPr>
          <w:rFonts w:ascii="Calibri" w:hAnsi="Calibri" w:cs="Calibri"/>
          <w:sz w:val="18"/>
          <w:szCs w:val="16"/>
        </w:rPr>
      </w:pPr>
    </w:p>
    <w:p w:rsidR="005F6A71" w:rsidRDefault="005F6A71" w:rsidP="00E36350">
      <w:pPr>
        <w:rPr>
          <w:rFonts w:ascii="Calibri" w:hAnsi="Calibri" w:cs="Calibri"/>
          <w:sz w:val="18"/>
          <w:szCs w:val="16"/>
        </w:rPr>
      </w:pPr>
    </w:p>
    <w:p w:rsidR="005F6A71" w:rsidRDefault="005F6A71" w:rsidP="00E36350">
      <w:pPr>
        <w:rPr>
          <w:rFonts w:ascii="Calibri" w:hAnsi="Calibri" w:cs="Calibri"/>
          <w:sz w:val="18"/>
          <w:szCs w:val="16"/>
        </w:rPr>
      </w:pPr>
    </w:p>
    <w:p w:rsidR="005F6A71" w:rsidRDefault="005F6A71" w:rsidP="00E36350">
      <w:pPr>
        <w:rPr>
          <w:rFonts w:ascii="Calibri" w:hAnsi="Calibri" w:cs="Calibri"/>
          <w:sz w:val="18"/>
          <w:szCs w:val="16"/>
        </w:rPr>
      </w:pPr>
    </w:p>
    <w:p w:rsidR="005F6A71" w:rsidRDefault="005F6A71" w:rsidP="00E36350">
      <w:pPr>
        <w:rPr>
          <w:rFonts w:ascii="Calibri" w:hAnsi="Calibri" w:cs="Calibri"/>
          <w:sz w:val="18"/>
          <w:szCs w:val="16"/>
        </w:rPr>
      </w:pPr>
    </w:p>
    <w:p w:rsidR="005F6A71" w:rsidRDefault="005F6A71" w:rsidP="00E36350">
      <w:pPr>
        <w:rPr>
          <w:rFonts w:ascii="Calibri" w:hAnsi="Calibri" w:cs="Calibri"/>
          <w:sz w:val="18"/>
          <w:szCs w:val="16"/>
        </w:rPr>
      </w:pPr>
    </w:p>
    <w:p w:rsidR="005F6A71" w:rsidRDefault="005F6A71" w:rsidP="00E36350">
      <w:pPr>
        <w:rPr>
          <w:rFonts w:ascii="Calibri" w:hAnsi="Calibri" w:cs="Calibri"/>
          <w:sz w:val="18"/>
          <w:szCs w:val="16"/>
        </w:rPr>
      </w:pPr>
    </w:p>
    <w:p w:rsidR="005F6A71" w:rsidRDefault="005F6A71" w:rsidP="00E36350">
      <w:pPr>
        <w:rPr>
          <w:rFonts w:ascii="Calibri" w:hAnsi="Calibri" w:cs="Calibri"/>
          <w:sz w:val="18"/>
          <w:szCs w:val="16"/>
        </w:rPr>
      </w:pPr>
    </w:p>
    <w:p w:rsidR="005F6A71" w:rsidRDefault="005F6A71" w:rsidP="00E36350">
      <w:pPr>
        <w:rPr>
          <w:rFonts w:ascii="Calibri" w:hAnsi="Calibri" w:cs="Calibri"/>
          <w:sz w:val="18"/>
          <w:szCs w:val="16"/>
        </w:rPr>
      </w:pPr>
    </w:p>
    <w:p w:rsidR="005F6A71" w:rsidRDefault="005F6A71" w:rsidP="00E36350">
      <w:pPr>
        <w:rPr>
          <w:rFonts w:ascii="Calibri" w:hAnsi="Calibri" w:cs="Calibri"/>
          <w:sz w:val="18"/>
          <w:szCs w:val="16"/>
        </w:rPr>
      </w:pPr>
    </w:p>
    <w:p w:rsidR="005F6A71" w:rsidRDefault="005F6A71" w:rsidP="00E36350">
      <w:pPr>
        <w:rPr>
          <w:rFonts w:ascii="Calibri" w:hAnsi="Calibri" w:cs="Calibri"/>
          <w:sz w:val="18"/>
          <w:szCs w:val="16"/>
        </w:rPr>
      </w:pPr>
    </w:p>
    <w:p w:rsidR="005F6A71" w:rsidRDefault="005F6A71" w:rsidP="00E36350">
      <w:pPr>
        <w:rPr>
          <w:rFonts w:ascii="Calibri" w:hAnsi="Calibri" w:cs="Calibri"/>
          <w:sz w:val="18"/>
          <w:szCs w:val="16"/>
        </w:rPr>
      </w:pPr>
    </w:p>
    <w:p w:rsidR="005F6A71" w:rsidRDefault="005F6A71" w:rsidP="00E36350">
      <w:pPr>
        <w:rPr>
          <w:rFonts w:ascii="Calibri" w:hAnsi="Calibri" w:cs="Calibri"/>
          <w:sz w:val="18"/>
          <w:szCs w:val="16"/>
        </w:rPr>
      </w:pPr>
    </w:p>
    <w:p w:rsidR="005F6A71" w:rsidRDefault="005F6A71" w:rsidP="00E36350">
      <w:pPr>
        <w:rPr>
          <w:rFonts w:ascii="Calibri" w:hAnsi="Calibri" w:cs="Calibri"/>
          <w:sz w:val="18"/>
          <w:szCs w:val="16"/>
        </w:rPr>
      </w:pPr>
    </w:p>
    <w:p w:rsidR="005F6A71" w:rsidRDefault="005F6A71" w:rsidP="00E36350">
      <w:pPr>
        <w:rPr>
          <w:rFonts w:ascii="Calibri" w:hAnsi="Calibri" w:cs="Calibri"/>
          <w:sz w:val="18"/>
          <w:szCs w:val="16"/>
        </w:rPr>
      </w:pPr>
    </w:p>
    <w:p w:rsidR="005F6A71" w:rsidRDefault="005F6A71" w:rsidP="00E36350">
      <w:pPr>
        <w:rPr>
          <w:rFonts w:ascii="Calibri" w:hAnsi="Calibri" w:cs="Calibri"/>
          <w:sz w:val="18"/>
          <w:szCs w:val="16"/>
        </w:rPr>
      </w:pPr>
    </w:p>
    <w:p w:rsidR="005F6A71" w:rsidRDefault="005F6A71" w:rsidP="00E36350">
      <w:pPr>
        <w:rPr>
          <w:rFonts w:ascii="Calibri" w:hAnsi="Calibri" w:cs="Calibri"/>
          <w:sz w:val="18"/>
          <w:szCs w:val="16"/>
        </w:rPr>
      </w:pPr>
    </w:p>
    <w:p w:rsidR="005F6A71" w:rsidRDefault="005F6A71" w:rsidP="00E36350">
      <w:pPr>
        <w:rPr>
          <w:rFonts w:ascii="Calibri" w:hAnsi="Calibri" w:cs="Calibri"/>
          <w:sz w:val="18"/>
          <w:szCs w:val="16"/>
        </w:rPr>
      </w:pPr>
    </w:p>
    <w:p w:rsidR="00B4765B" w:rsidRPr="007D792C" w:rsidRDefault="007D792C" w:rsidP="007D792C">
      <w:pPr>
        <w:tabs>
          <w:tab w:val="left" w:pos="0"/>
        </w:tabs>
        <w:rPr>
          <w:rFonts w:ascii="Calibri" w:hAnsi="Calibri" w:cs="Arial"/>
          <w:sz w:val="18"/>
          <w:szCs w:val="18"/>
        </w:rPr>
      </w:pPr>
      <w:r w:rsidRPr="007D792C">
        <w:rPr>
          <w:rFonts w:ascii="Calibri" w:hAnsi="Calibri" w:cs="Arial"/>
          <w:sz w:val="18"/>
          <w:szCs w:val="18"/>
        </w:rPr>
        <w:t>Załącznik nr 1</w:t>
      </w:r>
    </w:p>
    <w:p w:rsidR="00235E90" w:rsidRPr="00F80453" w:rsidRDefault="00235E90" w:rsidP="00235E90">
      <w:pPr>
        <w:tabs>
          <w:tab w:val="left" w:pos="0"/>
        </w:tabs>
        <w:jc w:val="center"/>
        <w:rPr>
          <w:rFonts w:ascii="Calibri" w:hAnsi="Calibri" w:cs="Arial"/>
          <w:b/>
          <w:sz w:val="18"/>
          <w:szCs w:val="18"/>
        </w:rPr>
      </w:pPr>
      <w:r w:rsidRPr="00F80453">
        <w:rPr>
          <w:rFonts w:ascii="Calibri" w:hAnsi="Calibri" w:cs="Arial"/>
          <w:b/>
          <w:sz w:val="18"/>
          <w:szCs w:val="18"/>
        </w:rPr>
        <w:t>OPIS PRZEDMIOTU ZAMÓWIENIA</w:t>
      </w:r>
    </w:p>
    <w:p w:rsidR="00235E90" w:rsidRPr="00F80453" w:rsidRDefault="003B227B" w:rsidP="00235E90">
      <w:pPr>
        <w:jc w:val="center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Dostawa ręczników i ścierek</w:t>
      </w:r>
      <w:r w:rsidR="00235E90" w:rsidRPr="00F80453">
        <w:rPr>
          <w:rFonts w:ascii="Calibri" w:hAnsi="Calibri" w:cs="Arial"/>
          <w:b/>
          <w:sz w:val="18"/>
          <w:szCs w:val="18"/>
        </w:rPr>
        <w:t xml:space="preserve"> </w:t>
      </w:r>
      <w:r>
        <w:rPr>
          <w:rFonts w:ascii="Calibri" w:hAnsi="Calibri" w:cs="Arial"/>
          <w:b/>
          <w:sz w:val="18"/>
          <w:szCs w:val="18"/>
        </w:rPr>
        <w:t>(</w:t>
      </w:r>
      <w:r w:rsidR="007F7518">
        <w:rPr>
          <w:rFonts w:ascii="Calibri" w:hAnsi="Calibri" w:cs="Arial"/>
          <w:b/>
          <w:sz w:val="18"/>
          <w:szCs w:val="18"/>
        </w:rPr>
        <w:t>PU</w:t>
      </w:r>
      <w:r w:rsidR="00235E90" w:rsidRPr="00F80453">
        <w:rPr>
          <w:rFonts w:ascii="Calibri" w:hAnsi="Calibri" w:cs="Arial"/>
          <w:b/>
          <w:sz w:val="18"/>
          <w:szCs w:val="18"/>
        </w:rPr>
        <w:t>/</w:t>
      </w:r>
      <w:r>
        <w:rPr>
          <w:rFonts w:ascii="Calibri" w:hAnsi="Calibri" w:cs="Arial"/>
          <w:b/>
          <w:sz w:val="18"/>
          <w:szCs w:val="18"/>
        </w:rPr>
        <w:t>6</w:t>
      </w:r>
      <w:r w:rsidR="00235E90" w:rsidRPr="00F80453">
        <w:rPr>
          <w:rFonts w:ascii="Calibri" w:hAnsi="Calibri" w:cs="Arial"/>
          <w:b/>
          <w:sz w:val="18"/>
          <w:szCs w:val="18"/>
        </w:rPr>
        <w:t>–202</w:t>
      </w:r>
      <w:r w:rsidR="007F7518">
        <w:rPr>
          <w:rFonts w:ascii="Calibri" w:hAnsi="Calibri" w:cs="Arial"/>
          <w:b/>
          <w:sz w:val="18"/>
          <w:szCs w:val="18"/>
        </w:rPr>
        <w:t>2</w:t>
      </w:r>
      <w:r w:rsidR="00235E90" w:rsidRPr="00F80453">
        <w:rPr>
          <w:rFonts w:ascii="Calibri" w:hAnsi="Calibri" w:cs="Arial"/>
          <w:b/>
          <w:sz w:val="18"/>
          <w:szCs w:val="18"/>
        </w:rPr>
        <w:t>/DZP-</w:t>
      </w:r>
      <w:r w:rsidR="00F2353B">
        <w:rPr>
          <w:rFonts w:ascii="Calibri" w:hAnsi="Calibri" w:cs="Arial"/>
          <w:b/>
          <w:sz w:val="18"/>
          <w:szCs w:val="18"/>
        </w:rPr>
        <w:t>z</w:t>
      </w:r>
      <w:r w:rsidR="00235E90" w:rsidRPr="00F80453">
        <w:rPr>
          <w:rFonts w:ascii="Calibri" w:hAnsi="Calibri" w:cs="Arial"/>
          <w:b/>
          <w:sz w:val="18"/>
          <w:szCs w:val="18"/>
        </w:rPr>
        <w:t>)</w:t>
      </w:r>
    </w:p>
    <w:p w:rsidR="00235E90" w:rsidRPr="00F80453" w:rsidRDefault="00235E90" w:rsidP="00235E90">
      <w:pPr>
        <w:jc w:val="center"/>
        <w:rPr>
          <w:rFonts w:ascii="Calibri" w:hAnsi="Calibri" w:cs="Arial"/>
          <w:b/>
          <w:sz w:val="18"/>
          <w:szCs w:val="18"/>
        </w:rPr>
      </w:pPr>
    </w:p>
    <w:p w:rsidR="00F2353B" w:rsidRDefault="00235E90" w:rsidP="00235E90">
      <w:pPr>
        <w:ind w:left="-23"/>
        <w:jc w:val="both"/>
        <w:rPr>
          <w:rFonts w:ascii="Calibri" w:hAnsi="Calibri" w:cs="Arial"/>
          <w:bCs/>
          <w:sz w:val="18"/>
          <w:szCs w:val="18"/>
        </w:rPr>
      </w:pPr>
      <w:r w:rsidRPr="00F80453">
        <w:rPr>
          <w:rFonts w:ascii="Calibri" w:hAnsi="Calibri" w:cs="Arial"/>
          <w:sz w:val="18"/>
          <w:szCs w:val="18"/>
        </w:rPr>
        <w:t xml:space="preserve">Przedmiotem zamówienia </w:t>
      </w:r>
      <w:r w:rsidR="003B227B">
        <w:rPr>
          <w:rFonts w:ascii="Calibri" w:hAnsi="Calibri" w:cs="Arial"/>
          <w:sz w:val="18"/>
          <w:szCs w:val="18"/>
        </w:rPr>
        <w:t>jest dostawa ręczników i ścierek</w:t>
      </w:r>
      <w:r w:rsidRPr="00F80453">
        <w:rPr>
          <w:rFonts w:ascii="Calibri" w:hAnsi="Calibri" w:cs="Arial"/>
          <w:sz w:val="18"/>
          <w:szCs w:val="18"/>
        </w:rPr>
        <w:t xml:space="preserve"> </w:t>
      </w:r>
      <w:r w:rsidRPr="00F80453">
        <w:rPr>
          <w:rFonts w:ascii="Calibri" w:hAnsi="Calibri" w:cs="Arial"/>
          <w:bCs/>
          <w:sz w:val="18"/>
          <w:szCs w:val="18"/>
        </w:rPr>
        <w:t xml:space="preserve">do </w:t>
      </w:r>
      <w:r w:rsidR="003B227B">
        <w:rPr>
          <w:rFonts w:ascii="Calibri" w:hAnsi="Calibri" w:cs="Arial"/>
          <w:bCs/>
          <w:sz w:val="18"/>
          <w:szCs w:val="18"/>
        </w:rPr>
        <w:t>UMCS</w:t>
      </w:r>
      <w:r w:rsidRPr="00F80453">
        <w:rPr>
          <w:rFonts w:ascii="Calibri" w:hAnsi="Calibri" w:cs="Arial"/>
          <w:bCs/>
          <w:sz w:val="18"/>
          <w:szCs w:val="18"/>
        </w:rPr>
        <w:t xml:space="preserve"> w Lublinie</w:t>
      </w:r>
      <w:r w:rsidR="00F2353B">
        <w:rPr>
          <w:rFonts w:ascii="Calibri" w:hAnsi="Calibri" w:cs="Arial"/>
          <w:bCs/>
          <w:sz w:val="18"/>
          <w:szCs w:val="18"/>
        </w:rPr>
        <w:t xml:space="preserve"> w podziale na:</w:t>
      </w:r>
    </w:p>
    <w:p w:rsidR="00A14D66" w:rsidRDefault="00A14D66" w:rsidP="00235E90">
      <w:pPr>
        <w:ind w:left="-23"/>
        <w:jc w:val="both"/>
        <w:rPr>
          <w:rFonts w:ascii="Calibri" w:hAnsi="Calibri" w:cs="Arial"/>
          <w:bCs/>
          <w:sz w:val="18"/>
          <w:szCs w:val="18"/>
        </w:rPr>
      </w:pPr>
    </w:p>
    <w:p w:rsidR="00F2353B" w:rsidRPr="00A14D66" w:rsidRDefault="00F2353B" w:rsidP="00235E90">
      <w:pPr>
        <w:ind w:left="-23"/>
        <w:jc w:val="both"/>
        <w:rPr>
          <w:rFonts w:ascii="Calibri" w:hAnsi="Calibri" w:cs="Arial"/>
          <w:b/>
          <w:bCs/>
          <w:sz w:val="18"/>
          <w:szCs w:val="18"/>
          <w:u w:val="single"/>
        </w:rPr>
      </w:pPr>
      <w:r w:rsidRPr="00A14D66">
        <w:rPr>
          <w:rFonts w:ascii="Calibri" w:hAnsi="Calibri" w:cs="Arial"/>
          <w:b/>
          <w:bCs/>
          <w:sz w:val="18"/>
          <w:szCs w:val="18"/>
          <w:u w:val="single"/>
        </w:rPr>
        <w:t xml:space="preserve">Część 1 – </w:t>
      </w:r>
      <w:r w:rsidR="003B227B" w:rsidRPr="00A14D66">
        <w:rPr>
          <w:rFonts w:ascii="Calibri" w:hAnsi="Calibri" w:cs="Arial"/>
          <w:b/>
          <w:bCs/>
          <w:sz w:val="18"/>
          <w:szCs w:val="18"/>
          <w:u w:val="single"/>
        </w:rPr>
        <w:t>Sukcesywna dostawa ręczników i ścierek</w:t>
      </w:r>
      <w:r w:rsidR="00A14D66" w:rsidRPr="00A14D66">
        <w:rPr>
          <w:rFonts w:ascii="Calibri" w:hAnsi="Calibri" w:cs="Arial"/>
          <w:b/>
          <w:bCs/>
          <w:sz w:val="18"/>
          <w:szCs w:val="18"/>
          <w:u w:val="single"/>
        </w:rPr>
        <w:t>.</w:t>
      </w:r>
    </w:p>
    <w:p w:rsidR="00A14D66" w:rsidRPr="00E035DB" w:rsidRDefault="00A14D66" w:rsidP="00A14D66">
      <w:pPr>
        <w:tabs>
          <w:tab w:val="left" w:pos="10005"/>
        </w:tabs>
        <w:jc w:val="both"/>
        <w:rPr>
          <w:rFonts w:ascii="Calibri" w:hAnsi="Calibri" w:cs="Calibri"/>
          <w:b/>
          <w:sz w:val="18"/>
          <w:szCs w:val="18"/>
        </w:rPr>
      </w:pPr>
    </w:p>
    <w:tbl>
      <w:tblPr>
        <w:tblW w:w="9369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506"/>
        <w:gridCol w:w="1209"/>
        <w:gridCol w:w="1134"/>
      </w:tblGrid>
      <w:tr w:rsidR="00A14D66" w:rsidTr="0040212D">
        <w:trPr>
          <w:trHeight w:hRule="exact" w:val="284"/>
        </w:trPr>
        <w:tc>
          <w:tcPr>
            <w:tcW w:w="520" w:type="dxa"/>
            <w:shd w:val="clear" w:color="000000" w:fill="D8D8D8"/>
            <w:vAlign w:val="center"/>
            <w:hideMark/>
          </w:tcPr>
          <w:p w:rsidR="00A14D66" w:rsidRDefault="00A14D66" w:rsidP="004021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506" w:type="dxa"/>
            <w:shd w:val="clear" w:color="000000" w:fill="D8D8D8"/>
            <w:vAlign w:val="center"/>
            <w:hideMark/>
          </w:tcPr>
          <w:p w:rsidR="00A14D66" w:rsidRDefault="00A14D66" w:rsidP="004021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Nazwa zamawianego artykułu</w:t>
            </w:r>
          </w:p>
        </w:tc>
        <w:tc>
          <w:tcPr>
            <w:tcW w:w="1209" w:type="dxa"/>
            <w:shd w:val="clear" w:color="000000" w:fill="D8D8D8"/>
            <w:vAlign w:val="center"/>
            <w:hideMark/>
          </w:tcPr>
          <w:p w:rsidR="00A14D66" w:rsidRDefault="00A14D66" w:rsidP="004021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jedn. miary</w:t>
            </w:r>
          </w:p>
        </w:tc>
        <w:tc>
          <w:tcPr>
            <w:tcW w:w="1134" w:type="dxa"/>
            <w:shd w:val="clear" w:color="000000" w:fill="D8D8D8"/>
            <w:vAlign w:val="center"/>
            <w:hideMark/>
          </w:tcPr>
          <w:p w:rsidR="00A14D66" w:rsidRDefault="00A14D66" w:rsidP="004021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</w:tr>
      <w:tr w:rsidR="00A14D66" w:rsidTr="0040212D">
        <w:trPr>
          <w:trHeight w:hRule="exact" w:val="284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14D66" w:rsidRDefault="00A14D66" w:rsidP="004021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506" w:type="dxa"/>
            <w:vAlign w:val="center"/>
          </w:tcPr>
          <w:p w:rsidR="00A14D66" w:rsidRPr="003860E4" w:rsidRDefault="00A14D66" w:rsidP="0040212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Ścierka podłogowa  z wiskozy rozmiar min 60x80cm, gramatura min. 180g/m²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14D66" w:rsidRPr="00D00ED8" w:rsidRDefault="00A14D66" w:rsidP="0040212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noWrap/>
            <w:vAlign w:val="center"/>
          </w:tcPr>
          <w:p w:rsidR="00A14D66" w:rsidRPr="003860E4" w:rsidRDefault="00A14D66" w:rsidP="0040212D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1 200</w:t>
            </w:r>
          </w:p>
        </w:tc>
      </w:tr>
      <w:tr w:rsidR="00A14D66" w:rsidTr="0040212D">
        <w:trPr>
          <w:trHeight w:hRule="exact" w:val="284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14D66" w:rsidRDefault="00A14D66" w:rsidP="004021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506" w:type="dxa"/>
            <w:vAlign w:val="center"/>
          </w:tcPr>
          <w:p w:rsidR="00A14D66" w:rsidRPr="003860E4" w:rsidRDefault="00A14D66" w:rsidP="0040212D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Ścierka podłogowa kolor biały, materiał 100% bawełny,  rozmiar min. 60x80cm, gramatura 200g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14D66" w:rsidRPr="00D00ED8" w:rsidRDefault="00A14D66" w:rsidP="0040212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noWrap/>
            <w:vAlign w:val="center"/>
          </w:tcPr>
          <w:p w:rsidR="00A14D66" w:rsidRPr="003860E4" w:rsidRDefault="00A14D66" w:rsidP="0040212D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100 </w:t>
            </w:r>
          </w:p>
        </w:tc>
      </w:tr>
      <w:tr w:rsidR="00A14D66" w:rsidTr="0040212D">
        <w:trPr>
          <w:trHeight w:hRule="exact" w:val="284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14D66" w:rsidRDefault="00A14D66" w:rsidP="004021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6506" w:type="dxa"/>
            <w:vAlign w:val="center"/>
          </w:tcPr>
          <w:p w:rsidR="00A14D66" w:rsidRPr="003860E4" w:rsidRDefault="00A14D66" w:rsidP="0040212D">
            <w:pPr>
              <w:spacing w:after="20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Ścierka do kurzu (z mikrofibry), rozmiar 40x40cm, gramatura 280g/m²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14D66" w:rsidRPr="00D00ED8" w:rsidRDefault="00A14D66" w:rsidP="0040212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noWrap/>
            <w:vAlign w:val="center"/>
          </w:tcPr>
          <w:p w:rsidR="00A14D66" w:rsidRPr="003860E4" w:rsidRDefault="00A14D66" w:rsidP="0040212D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1 200</w:t>
            </w:r>
          </w:p>
        </w:tc>
      </w:tr>
      <w:tr w:rsidR="00A14D66" w:rsidTr="0040212D">
        <w:trPr>
          <w:trHeight w:hRule="exact" w:val="46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14D66" w:rsidRDefault="00A14D66" w:rsidP="004021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6506" w:type="dxa"/>
            <w:vAlign w:val="center"/>
          </w:tcPr>
          <w:p w:rsidR="00A14D66" w:rsidRPr="003860E4" w:rsidRDefault="00A14D66" w:rsidP="0040212D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Ręcznik 50x100cm, materiał 100% bawełny (frotte) , gramatura min. 500g/m², kolory pastelowe, gatunek I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14D66" w:rsidRPr="00D00ED8" w:rsidRDefault="00A14D66" w:rsidP="0040212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noWrap/>
            <w:vAlign w:val="center"/>
          </w:tcPr>
          <w:p w:rsidR="00A14D66" w:rsidRPr="003860E4" w:rsidRDefault="00A14D66" w:rsidP="0040212D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400 </w:t>
            </w:r>
          </w:p>
        </w:tc>
      </w:tr>
      <w:tr w:rsidR="00A14D66" w:rsidTr="0040212D">
        <w:trPr>
          <w:trHeight w:hRule="exact" w:val="566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14D66" w:rsidRDefault="00A14D66" w:rsidP="004021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6506" w:type="dxa"/>
            <w:vAlign w:val="center"/>
          </w:tcPr>
          <w:p w:rsidR="00A14D66" w:rsidRPr="003860E4" w:rsidRDefault="00A14D66" w:rsidP="0040212D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Ręcznik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70</w:t>
            </w: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140</w:t>
            </w: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cm,materiał 100% bawełny (frotte), gramatura min. 500g/m², kolory pastelowe, gatunek I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14D66" w:rsidRPr="00D00ED8" w:rsidRDefault="00A14D66" w:rsidP="0040212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noWrap/>
            <w:vAlign w:val="center"/>
          </w:tcPr>
          <w:p w:rsidR="00A14D66" w:rsidRPr="003860E4" w:rsidRDefault="00A14D66" w:rsidP="0040212D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400 </w:t>
            </w:r>
          </w:p>
        </w:tc>
      </w:tr>
    </w:tbl>
    <w:p w:rsidR="00A14D66" w:rsidRDefault="00A14D66" w:rsidP="00A14D66">
      <w:p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 </w:t>
      </w:r>
    </w:p>
    <w:p w:rsidR="00A14D66" w:rsidRPr="00E92338" w:rsidRDefault="00A14D66" w:rsidP="00A14D66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Miejsce dostawy: </w:t>
      </w:r>
      <w:r w:rsidRPr="00E92338">
        <w:rPr>
          <w:rFonts w:ascii="Calibri" w:hAnsi="Calibri" w:cs="Arial"/>
          <w:sz w:val="18"/>
          <w:szCs w:val="18"/>
        </w:rPr>
        <w:t>Magazyn Główny UMCS, ul Radziszewskiego 17, 20-036 Lublin</w:t>
      </w:r>
      <w:r>
        <w:rPr>
          <w:rFonts w:ascii="Calibri" w:hAnsi="Calibri" w:cs="Arial"/>
          <w:sz w:val="18"/>
          <w:szCs w:val="18"/>
        </w:rPr>
        <w:t>.</w:t>
      </w:r>
    </w:p>
    <w:p w:rsidR="00A14D66" w:rsidRDefault="00A14D66" w:rsidP="00A14D66">
      <w:pPr>
        <w:tabs>
          <w:tab w:val="left" w:pos="284"/>
        </w:tabs>
        <w:suppressAutoHyphens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Okres realizacji umowy: </w:t>
      </w:r>
      <w:r>
        <w:rPr>
          <w:rFonts w:ascii="Calibri" w:hAnsi="Calibri" w:cs="Arial"/>
          <w:sz w:val="18"/>
          <w:szCs w:val="18"/>
        </w:rPr>
        <w:t>przez 12 miesięcy od dnia jej zawarcia</w:t>
      </w:r>
      <w:r w:rsidRPr="00F80453">
        <w:rPr>
          <w:rFonts w:ascii="Calibri" w:hAnsi="Calibri" w:cs="Arial"/>
          <w:sz w:val="18"/>
          <w:szCs w:val="18"/>
        </w:rPr>
        <w:t xml:space="preserve"> lub do wyczerpania przedmiotu umowy.</w:t>
      </w:r>
    </w:p>
    <w:p w:rsidR="00A14D66" w:rsidRDefault="00A14D66" w:rsidP="00A14D66">
      <w:pPr>
        <w:rPr>
          <w:rFonts w:ascii="Calibri" w:hAnsi="Calibri" w:cs="Arial"/>
          <w:b/>
          <w:sz w:val="18"/>
          <w:szCs w:val="18"/>
        </w:rPr>
      </w:pPr>
    </w:p>
    <w:p w:rsidR="00A14D66" w:rsidRDefault="00A14D66" w:rsidP="00A14D66">
      <w:pPr>
        <w:jc w:val="both"/>
        <w:rPr>
          <w:rFonts w:ascii="Calibri" w:hAnsi="Calibri" w:cs="Arial"/>
          <w:bCs/>
          <w:sz w:val="18"/>
          <w:szCs w:val="18"/>
        </w:rPr>
      </w:pPr>
    </w:p>
    <w:p w:rsidR="00A14D66" w:rsidRDefault="00F2353B" w:rsidP="00A14D66">
      <w:pPr>
        <w:ind w:left="-23"/>
        <w:jc w:val="both"/>
        <w:rPr>
          <w:rFonts w:ascii="Calibri" w:hAnsi="Calibri" w:cs="Arial"/>
          <w:b/>
          <w:bCs/>
          <w:sz w:val="18"/>
          <w:szCs w:val="18"/>
          <w:u w:val="single"/>
        </w:rPr>
      </w:pPr>
      <w:r w:rsidRPr="00A14D66">
        <w:rPr>
          <w:rFonts w:ascii="Calibri" w:hAnsi="Calibri" w:cs="Arial"/>
          <w:b/>
          <w:bCs/>
          <w:sz w:val="18"/>
          <w:szCs w:val="18"/>
          <w:u w:val="single"/>
        </w:rPr>
        <w:t>Część 2 –</w:t>
      </w:r>
      <w:r w:rsidR="003B227B" w:rsidRPr="00A14D66">
        <w:rPr>
          <w:rFonts w:ascii="Calibri" w:hAnsi="Calibri" w:cs="Arial"/>
          <w:b/>
          <w:bCs/>
          <w:sz w:val="18"/>
          <w:szCs w:val="18"/>
          <w:u w:val="single"/>
        </w:rPr>
        <w:t xml:space="preserve"> Jednorazowa dostawa ręczników do domów studenckich.</w:t>
      </w:r>
    </w:p>
    <w:p w:rsidR="00A14D66" w:rsidRPr="00A14D66" w:rsidRDefault="00A14D66" w:rsidP="00A14D66">
      <w:pPr>
        <w:ind w:left="-23"/>
        <w:jc w:val="both"/>
        <w:rPr>
          <w:rFonts w:ascii="Calibri" w:hAnsi="Calibri" w:cs="Arial"/>
          <w:b/>
          <w:bCs/>
          <w:sz w:val="18"/>
          <w:szCs w:val="18"/>
          <w:u w:val="single"/>
        </w:rPr>
      </w:pPr>
    </w:p>
    <w:tbl>
      <w:tblPr>
        <w:tblW w:w="9369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581"/>
        <w:gridCol w:w="1134"/>
        <w:gridCol w:w="1134"/>
      </w:tblGrid>
      <w:tr w:rsidR="00D26BE1" w:rsidRPr="00D26BE1" w:rsidTr="002837CB">
        <w:trPr>
          <w:trHeight w:hRule="exact" w:val="284"/>
        </w:trPr>
        <w:tc>
          <w:tcPr>
            <w:tcW w:w="520" w:type="dxa"/>
            <w:shd w:val="clear" w:color="000000" w:fill="D8D8D8"/>
            <w:vAlign w:val="center"/>
            <w:hideMark/>
          </w:tcPr>
          <w:p w:rsidR="00D26BE1" w:rsidRPr="00D26BE1" w:rsidRDefault="00D26BE1" w:rsidP="00D26B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BE1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581" w:type="dxa"/>
            <w:shd w:val="clear" w:color="000000" w:fill="D8D8D8"/>
            <w:vAlign w:val="center"/>
            <w:hideMark/>
          </w:tcPr>
          <w:p w:rsidR="00D26BE1" w:rsidRPr="00D26BE1" w:rsidRDefault="00D26BE1" w:rsidP="00D26B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BE1">
              <w:rPr>
                <w:rFonts w:ascii="Arial" w:hAnsi="Arial" w:cs="Arial"/>
                <w:b/>
                <w:bCs/>
                <w:sz w:val="16"/>
                <w:szCs w:val="16"/>
              </w:rPr>
              <w:t>Nazwa zamawianego artykułu</w:t>
            </w:r>
          </w:p>
        </w:tc>
        <w:tc>
          <w:tcPr>
            <w:tcW w:w="1134" w:type="dxa"/>
            <w:shd w:val="clear" w:color="000000" w:fill="D8D8D8"/>
            <w:vAlign w:val="center"/>
            <w:hideMark/>
          </w:tcPr>
          <w:p w:rsidR="00D26BE1" w:rsidRPr="00D26BE1" w:rsidRDefault="00D26BE1" w:rsidP="00D26B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BE1">
              <w:rPr>
                <w:rFonts w:ascii="Arial" w:hAnsi="Arial" w:cs="Arial"/>
                <w:b/>
                <w:bCs/>
                <w:sz w:val="16"/>
                <w:szCs w:val="16"/>
              </w:rPr>
              <w:t>jedn. miary</w:t>
            </w:r>
          </w:p>
        </w:tc>
        <w:tc>
          <w:tcPr>
            <w:tcW w:w="1134" w:type="dxa"/>
            <w:shd w:val="clear" w:color="000000" w:fill="D8D8D8"/>
            <w:vAlign w:val="center"/>
            <w:hideMark/>
          </w:tcPr>
          <w:p w:rsidR="00D26BE1" w:rsidRPr="00D26BE1" w:rsidRDefault="00D26BE1" w:rsidP="00D26B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6BE1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</w:tr>
      <w:tr w:rsidR="00E035DB" w:rsidRPr="00D26BE1" w:rsidTr="00E035DB">
        <w:trPr>
          <w:trHeight w:hRule="exact" w:val="464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035DB" w:rsidRPr="00D26BE1" w:rsidRDefault="00E035DB" w:rsidP="00E035D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26BE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6581" w:type="dxa"/>
            <w:shd w:val="clear" w:color="auto" w:fill="auto"/>
            <w:vAlign w:val="bottom"/>
          </w:tcPr>
          <w:p w:rsidR="00E035DB" w:rsidRPr="00D26BE1" w:rsidRDefault="00E035DB" w:rsidP="00E035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Ręcznik 50 x 100, materiał 100% bawełny (frotte), gramatura min. </w:t>
            </w: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500g/m², kolory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: brąz, popiel</w:t>
            </w: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temp. prania 60st. C,</w:t>
            </w: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gatunek 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5DB" w:rsidRPr="00D00ED8" w:rsidRDefault="00E035DB" w:rsidP="00E035D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035DB" w:rsidRPr="00D26BE1" w:rsidRDefault="00E035DB" w:rsidP="00E035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800 </w:t>
            </w:r>
          </w:p>
        </w:tc>
      </w:tr>
      <w:tr w:rsidR="00E035DB" w:rsidRPr="00D26BE1" w:rsidTr="00E035DB">
        <w:trPr>
          <w:trHeight w:hRule="exact" w:val="556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E035DB" w:rsidRPr="00D26BE1" w:rsidRDefault="00E035DB" w:rsidP="00E035D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26BE1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6581" w:type="dxa"/>
            <w:shd w:val="clear" w:color="auto" w:fill="auto"/>
            <w:vAlign w:val="bottom"/>
          </w:tcPr>
          <w:p w:rsidR="00E035DB" w:rsidRPr="00D26BE1" w:rsidRDefault="00E035DB" w:rsidP="00E035D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Ręcznik 70 x 140, materiał 100% bawełny (frotte), gramatura min. </w:t>
            </w: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500g/m², kolory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: brąz, popiel</w:t>
            </w: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temp. prania 60st. C</w:t>
            </w: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, </w:t>
            </w: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gatunek 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5DB" w:rsidRPr="00D00ED8" w:rsidRDefault="00E035DB" w:rsidP="00E035DB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035DB" w:rsidRPr="00D26BE1" w:rsidRDefault="00E035DB" w:rsidP="00E035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800</w:t>
            </w:r>
          </w:p>
        </w:tc>
      </w:tr>
    </w:tbl>
    <w:p w:rsidR="00D26BE1" w:rsidRDefault="00D26BE1" w:rsidP="00235E90">
      <w:pPr>
        <w:rPr>
          <w:rFonts w:ascii="Calibri" w:hAnsi="Calibri" w:cs="Arial"/>
          <w:b/>
          <w:sz w:val="18"/>
          <w:szCs w:val="18"/>
        </w:rPr>
      </w:pPr>
    </w:p>
    <w:p w:rsidR="00A14D66" w:rsidRDefault="00A14D66" w:rsidP="00235E90">
      <w:p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Okres realizacji umowy: </w:t>
      </w:r>
      <w:r>
        <w:rPr>
          <w:rFonts w:ascii="Calibri" w:hAnsi="Calibri" w:cs="Arial"/>
          <w:sz w:val="18"/>
          <w:szCs w:val="18"/>
        </w:rPr>
        <w:t>jednorazowa dostawa w terminie do 30 maja 2022 roku.</w:t>
      </w:r>
    </w:p>
    <w:p w:rsidR="00D26BE1" w:rsidRDefault="00E92338" w:rsidP="00235E90">
      <w:p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Miejsc</w:t>
      </w:r>
      <w:r w:rsidR="00A14D66">
        <w:rPr>
          <w:rFonts w:ascii="Calibri" w:hAnsi="Calibri" w:cs="Arial"/>
          <w:b/>
          <w:sz w:val="18"/>
          <w:szCs w:val="18"/>
        </w:rPr>
        <w:t>a</w:t>
      </w:r>
      <w:r>
        <w:rPr>
          <w:rFonts w:ascii="Calibri" w:hAnsi="Calibri" w:cs="Arial"/>
          <w:b/>
          <w:sz w:val="18"/>
          <w:szCs w:val="18"/>
        </w:rPr>
        <w:t xml:space="preserve"> dostawy: </w:t>
      </w:r>
    </w:p>
    <w:p w:rsidR="00E92338" w:rsidRDefault="00E92338" w:rsidP="00E92338">
      <w:pPr>
        <w:pStyle w:val="Akapitzlist"/>
        <w:numPr>
          <w:ilvl w:val="2"/>
          <w:numId w:val="1"/>
        </w:num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Dom Studencki Jowisz, ul Langiewicza 5, 20-035 Lublin, Kierownik – Elżbieta Bagińska, tel</w:t>
      </w:r>
      <w:r w:rsidR="00010BD2">
        <w:rPr>
          <w:rFonts w:ascii="Calibri" w:hAnsi="Calibri" w:cs="Arial"/>
          <w:b/>
          <w:sz w:val="18"/>
          <w:szCs w:val="18"/>
        </w:rPr>
        <w:t>.</w:t>
      </w:r>
      <w:r>
        <w:rPr>
          <w:rFonts w:ascii="Calibri" w:hAnsi="Calibri" w:cs="Arial"/>
          <w:b/>
          <w:sz w:val="18"/>
          <w:szCs w:val="18"/>
        </w:rPr>
        <w:t xml:space="preserve"> 505 890</w:t>
      </w:r>
      <w:r w:rsidR="00010BD2">
        <w:rPr>
          <w:rFonts w:ascii="Calibri" w:hAnsi="Calibri" w:cs="Arial"/>
          <w:b/>
          <w:sz w:val="18"/>
          <w:szCs w:val="18"/>
        </w:rPr>
        <w:t> </w:t>
      </w:r>
      <w:r>
        <w:rPr>
          <w:rFonts w:ascii="Calibri" w:hAnsi="Calibri" w:cs="Arial"/>
          <w:b/>
          <w:sz w:val="18"/>
          <w:szCs w:val="18"/>
        </w:rPr>
        <w:t>134</w:t>
      </w:r>
    </w:p>
    <w:p w:rsidR="00010BD2" w:rsidRDefault="00010BD2" w:rsidP="00010BD2">
      <w:pPr>
        <w:pStyle w:val="Akapitzlist"/>
        <w:ind w:left="1440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200 szt 50x100</w:t>
      </w:r>
    </w:p>
    <w:p w:rsidR="00010BD2" w:rsidRDefault="00010BD2" w:rsidP="00010BD2">
      <w:pPr>
        <w:pStyle w:val="Akapitzlist"/>
        <w:ind w:left="1440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200 szt 70x140</w:t>
      </w:r>
    </w:p>
    <w:p w:rsidR="00010BD2" w:rsidRDefault="00010BD2" w:rsidP="00010BD2">
      <w:pPr>
        <w:pStyle w:val="Akapitzlist"/>
        <w:ind w:left="1440"/>
        <w:rPr>
          <w:rFonts w:ascii="Calibri" w:hAnsi="Calibri" w:cs="Arial"/>
          <w:b/>
          <w:sz w:val="18"/>
          <w:szCs w:val="18"/>
        </w:rPr>
      </w:pPr>
    </w:p>
    <w:p w:rsidR="00E92338" w:rsidRDefault="00E92338" w:rsidP="00E92338">
      <w:pPr>
        <w:pStyle w:val="Akapitzlist"/>
        <w:numPr>
          <w:ilvl w:val="2"/>
          <w:numId w:val="1"/>
        </w:num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Dom Studencki Femina, ul Langiewicza 20, 20-035 Lublin, Kierownik – Agnieszka Nieśpiał, tel</w:t>
      </w:r>
      <w:r w:rsidR="00010BD2">
        <w:rPr>
          <w:rFonts w:ascii="Calibri" w:hAnsi="Calibri" w:cs="Arial"/>
          <w:b/>
          <w:sz w:val="18"/>
          <w:szCs w:val="18"/>
        </w:rPr>
        <w:t>.</w:t>
      </w:r>
      <w:r>
        <w:rPr>
          <w:rFonts w:ascii="Calibri" w:hAnsi="Calibri" w:cs="Arial"/>
          <w:b/>
          <w:sz w:val="18"/>
          <w:szCs w:val="18"/>
        </w:rPr>
        <w:t xml:space="preserve"> 797 136</w:t>
      </w:r>
      <w:r w:rsidR="00010BD2">
        <w:rPr>
          <w:rFonts w:ascii="Calibri" w:hAnsi="Calibri" w:cs="Arial"/>
          <w:b/>
          <w:sz w:val="18"/>
          <w:szCs w:val="18"/>
        </w:rPr>
        <w:t> </w:t>
      </w:r>
      <w:r>
        <w:rPr>
          <w:rFonts w:ascii="Calibri" w:hAnsi="Calibri" w:cs="Arial"/>
          <w:b/>
          <w:sz w:val="18"/>
          <w:szCs w:val="18"/>
        </w:rPr>
        <w:t>441</w:t>
      </w:r>
    </w:p>
    <w:p w:rsidR="00010BD2" w:rsidRDefault="00010BD2" w:rsidP="00010BD2">
      <w:pPr>
        <w:pStyle w:val="Akapitzlist"/>
        <w:ind w:left="720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                  200 szt 50x100</w:t>
      </w:r>
    </w:p>
    <w:p w:rsidR="00010BD2" w:rsidRDefault="00010BD2" w:rsidP="00010BD2">
      <w:pPr>
        <w:pStyle w:val="Akapitzlist"/>
        <w:ind w:left="720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                  200 szt 70x140</w:t>
      </w:r>
    </w:p>
    <w:p w:rsidR="00010BD2" w:rsidRPr="00010BD2" w:rsidRDefault="00010BD2" w:rsidP="00010BD2">
      <w:pPr>
        <w:pStyle w:val="Akapitzlist"/>
        <w:ind w:left="720"/>
        <w:rPr>
          <w:rFonts w:ascii="Calibri" w:hAnsi="Calibri" w:cs="Arial"/>
          <w:b/>
          <w:sz w:val="18"/>
          <w:szCs w:val="18"/>
        </w:rPr>
      </w:pPr>
    </w:p>
    <w:p w:rsidR="00E92338" w:rsidRDefault="00E92338" w:rsidP="00E92338">
      <w:pPr>
        <w:pStyle w:val="Akapitzlist"/>
        <w:numPr>
          <w:ilvl w:val="2"/>
          <w:numId w:val="1"/>
        </w:num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Dom Studencki Helios, ul Czwartaków 13, 20-036 Lublin, Kierownik – Lidia </w:t>
      </w:r>
      <w:proofErr w:type="spellStart"/>
      <w:r>
        <w:rPr>
          <w:rFonts w:ascii="Calibri" w:hAnsi="Calibri" w:cs="Arial"/>
          <w:b/>
          <w:sz w:val="18"/>
          <w:szCs w:val="18"/>
        </w:rPr>
        <w:t>Widelska</w:t>
      </w:r>
      <w:proofErr w:type="spellEnd"/>
      <w:r>
        <w:rPr>
          <w:rFonts w:ascii="Calibri" w:hAnsi="Calibri" w:cs="Arial"/>
          <w:b/>
          <w:sz w:val="18"/>
          <w:szCs w:val="18"/>
        </w:rPr>
        <w:t>, tel</w:t>
      </w:r>
      <w:r w:rsidR="00010BD2">
        <w:rPr>
          <w:rFonts w:ascii="Calibri" w:hAnsi="Calibri" w:cs="Arial"/>
          <w:b/>
          <w:sz w:val="18"/>
          <w:szCs w:val="18"/>
        </w:rPr>
        <w:t>.</w:t>
      </w:r>
      <w:r>
        <w:rPr>
          <w:rFonts w:ascii="Calibri" w:hAnsi="Calibri" w:cs="Arial"/>
          <w:b/>
          <w:sz w:val="18"/>
          <w:szCs w:val="18"/>
        </w:rPr>
        <w:t xml:space="preserve"> 505 890</w:t>
      </w:r>
      <w:r w:rsidR="00010BD2">
        <w:rPr>
          <w:rFonts w:ascii="Calibri" w:hAnsi="Calibri" w:cs="Arial"/>
          <w:b/>
          <w:sz w:val="18"/>
          <w:szCs w:val="18"/>
        </w:rPr>
        <w:t> </w:t>
      </w:r>
      <w:r>
        <w:rPr>
          <w:rFonts w:ascii="Calibri" w:hAnsi="Calibri" w:cs="Arial"/>
          <w:b/>
          <w:sz w:val="18"/>
          <w:szCs w:val="18"/>
        </w:rPr>
        <w:t>159</w:t>
      </w:r>
    </w:p>
    <w:p w:rsidR="00010BD2" w:rsidRDefault="00010BD2" w:rsidP="00010BD2">
      <w:pPr>
        <w:pStyle w:val="Akapitzlist"/>
        <w:ind w:left="720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                  200 szt 50x100</w:t>
      </w:r>
    </w:p>
    <w:p w:rsidR="00010BD2" w:rsidRDefault="00010BD2" w:rsidP="00010BD2">
      <w:pPr>
        <w:pStyle w:val="Akapitzlist"/>
        <w:ind w:left="1440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200 szt 70x140</w:t>
      </w:r>
    </w:p>
    <w:p w:rsidR="00010BD2" w:rsidRDefault="00010BD2" w:rsidP="00010BD2">
      <w:pPr>
        <w:pStyle w:val="Akapitzlist"/>
        <w:ind w:left="1440"/>
        <w:rPr>
          <w:rFonts w:ascii="Calibri" w:hAnsi="Calibri" w:cs="Arial"/>
          <w:b/>
          <w:sz w:val="18"/>
          <w:szCs w:val="18"/>
        </w:rPr>
      </w:pPr>
    </w:p>
    <w:p w:rsidR="00E92338" w:rsidRPr="00E92338" w:rsidRDefault="00E92338" w:rsidP="00E92338">
      <w:pPr>
        <w:pStyle w:val="Akapitzlist"/>
        <w:numPr>
          <w:ilvl w:val="2"/>
          <w:numId w:val="1"/>
        </w:numPr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Dom Studencki Ikar, ul Czwartaków 15, 20-036 Lublin, Kierownik – Magdalena Maj, tel</w:t>
      </w:r>
      <w:r w:rsidR="00010BD2">
        <w:rPr>
          <w:rFonts w:ascii="Calibri" w:hAnsi="Calibri" w:cs="Arial"/>
          <w:b/>
          <w:sz w:val="18"/>
          <w:szCs w:val="18"/>
        </w:rPr>
        <w:t xml:space="preserve">. </w:t>
      </w:r>
      <w:r>
        <w:rPr>
          <w:rFonts w:ascii="Calibri" w:hAnsi="Calibri" w:cs="Arial"/>
          <w:b/>
          <w:sz w:val="18"/>
          <w:szCs w:val="18"/>
        </w:rPr>
        <w:t>505890 166</w:t>
      </w:r>
    </w:p>
    <w:p w:rsidR="00010BD2" w:rsidRDefault="00010BD2" w:rsidP="00010BD2">
      <w:pPr>
        <w:pStyle w:val="Akapitzlist"/>
        <w:ind w:left="720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                  200 szt 50x100</w:t>
      </w:r>
    </w:p>
    <w:p w:rsidR="00D26BE1" w:rsidRPr="00010BD2" w:rsidRDefault="00010BD2" w:rsidP="00010BD2">
      <w:pPr>
        <w:pStyle w:val="Akapitzlist"/>
        <w:ind w:left="720"/>
        <w:rPr>
          <w:rFonts w:ascii="Calibri" w:hAnsi="Calibri" w:cs="Arial"/>
          <w:b/>
          <w:sz w:val="18"/>
          <w:szCs w:val="18"/>
        </w:rPr>
      </w:pPr>
      <w:r w:rsidRPr="00010BD2">
        <w:rPr>
          <w:rFonts w:ascii="Calibri" w:hAnsi="Calibri" w:cs="Arial"/>
          <w:b/>
          <w:sz w:val="18"/>
          <w:szCs w:val="18"/>
        </w:rPr>
        <w:t xml:space="preserve">                </w:t>
      </w:r>
      <w:r>
        <w:rPr>
          <w:rFonts w:ascii="Calibri" w:hAnsi="Calibri" w:cs="Arial"/>
          <w:b/>
          <w:sz w:val="18"/>
          <w:szCs w:val="18"/>
        </w:rPr>
        <w:t xml:space="preserve"> </w:t>
      </w:r>
      <w:r w:rsidRPr="00010BD2">
        <w:rPr>
          <w:rFonts w:ascii="Calibri" w:hAnsi="Calibri" w:cs="Arial"/>
          <w:b/>
          <w:sz w:val="18"/>
          <w:szCs w:val="18"/>
        </w:rPr>
        <w:t xml:space="preserve"> 200 szt 70x140</w:t>
      </w:r>
    </w:p>
    <w:p w:rsidR="00D26BE1" w:rsidRDefault="00D26BE1" w:rsidP="00235E90">
      <w:pPr>
        <w:rPr>
          <w:rFonts w:ascii="Calibri" w:hAnsi="Calibri" w:cs="Arial"/>
          <w:b/>
          <w:sz w:val="18"/>
          <w:szCs w:val="18"/>
        </w:rPr>
      </w:pPr>
    </w:p>
    <w:p w:rsidR="00D26BE1" w:rsidRDefault="00D26BE1" w:rsidP="00235E90">
      <w:pPr>
        <w:rPr>
          <w:rFonts w:ascii="Calibri" w:hAnsi="Calibri" w:cs="Arial"/>
          <w:b/>
          <w:sz w:val="18"/>
          <w:szCs w:val="18"/>
        </w:rPr>
      </w:pPr>
    </w:p>
    <w:p w:rsidR="00D26BE1" w:rsidRDefault="00D26BE1" w:rsidP="00235E90">
      <w:pPr>
        <w:rPr>
          <w:rFonts w:ascii="Calibri" w:hAnsi="Calibri" w:cs="Arial"/>
          <w:b/>
          <w:sz w:val="18"/>
          <w:szCs w:val="18"/>
        </w:rPr>
      </w:pPr>
    </w:p>
    <w:p w:rsidR="00D26BE1" w:rsidRDefault="00D26BE1" w:rsidP="00235E90">
      <w:pPr>
        <w:rPr>
          <w:rFonts w:ascii="Calibri" w:hAnsi="Calibri" w:cs="Arial"/>
          <w:b/>
          <w:sz w:val="18"/>
          <w:szCs w:val="18"/>
        </w:rPr>
      </w:pPr>
    </w:p>
    <w:p w:rsidR="00D26BE1" w:rsidRDefault="00D26BE1" w:rsidP="00235E90">
      <w:pPr>
        <w:rPr>
          <w:rFonts w:ascii="Calibri" w:hAnsi="Calibri" w:cs="Arial"/>
          <w:b/>
          <w:sz w:val="18"/>
          <w:szCs w:val="18"/>
        </w:rPr>
      </w:pPr>
    </w:p>
    <w:p w:rsidR="00D26BE1" w:rsidRDefault="00D26BE1" w:rsidP="00235E90">
      <w:pPr>
        <w:rPr>
          <w:rFonts w:ascii="Calibri" w:hAnsi="Calibri" w:cs="Arial"/>
          <w:b/>
          <w:sz w:val="18"/>
          <w:szCs w:val="18"/>
        </w:rPr>
      </w:pPr>
    </w:p>
    <w:p w:rsidR="00D26BE1" w:rsidRDefault="00D26BE1" w:rsidP="00235E90">
      <w:pPr>
        <w:rPr>
          <w:rFonts w:ascii="Calibri" w:hAnsi="Calibri" w:cs="Arial"/>
          <w:b/>
          <w:sz w:val="18"/>
          <w:szCs w:val="18"/>
        </w:rPr>
      </w:pPr>
    </w:p>
    <w:p w:rsidR="00BD7872" w:rsidRDefault="00BD7872" w:rsidP="00235E90">
      <w:pPr>
        <w:rPr>
          <w:rFonts w:ascii="Calibri" w:hAnsi="Calibri" w:cs="Arial"/>
          <w:b/>
          <w:sz w:val="18"/>
          <w:szCs w:val="18"/>
        </w:rPr>
      </w:pPr>
    </w:p>
    <w:p w:rsidR="00BD7872" w:rsidRDefault="00BD7872" w:rsidP="00235E90">
      <w:pPr>
        <w:rPr>
          <w:rFonts w:ascii="Calibri" w:hAnsi="Calibri" w:cs="Arial"/>
          <w:b/>
          <w:sz w:val="18"/>
          <w:szCs w:val="18"/>
        </w:rPr>
      </w:pPr>
    </w:p>
    <w:p w:rsidR="00BD7872" w:rsidRDefault="00BD7872" w:rsidP="00235E90">
      <w:pPr>
        <w:rPr>
          <w:rFonts w:ascii="Calibri" w:hAnsi="Calibri" w:cs="Arial"/>
          <w:b/>
          <w:sz w:val="18"/>
          <w:szCs w:val="18"/>
        </w:rPr>
      </w:pPr>
    </w:p>
    <w:p w:rsidR="00D26BE1" w:rsidRDefault="00D26BE1" w:rsidP="00235E90">
      <w:pPr>
        <w:rPr>
          <w:rFonts w:ascii="Calibri" w:hAnsi="Calibri" w:cs="Arial"/>
          <w:b/>
          <w:sz w:val="18"/>
          <w:szCs w:val="18"/>
        </w:rPr>
      </w:pPr>
    </w:p>
    <w:p w:rsidR="00A14D66" w:rsidRDefault="00A14D66" w:rsidP="00235E90">
      <w:pPr>
        <w:rPr>
          <w:rFonts w:ascii="Calibri" w:hAnsi="Calibri" w:cs="Arial"/>
          <w:b/>
          <w:sz w:val="18"/>
          <w:szCs w:val="18"/>
        </w:rPr>
      </w:pPr>
    </w:p>
    <w:p w:rsidR="00A14D66" w:rsidRDefault="00A14D66" w:rsidP="00235E90">
      <w:pPr>
        <w:rPr>
          <w:rFonts w:ascii="Calibri" w:hAnsi="Calibri" w:cs="Arial"/>
          <w:b/>
          <w:sz w:val="18"/>
          <w:szCs w:val="18"/>
        </w:rPr>
      </w:pPr>
    </w:p>
    <w:p w:rsidR="00A14D66" w:rsidRDefault="00A14D66" w:rsidP="00235E90">
      <w:pPr>
        <w:rPr>
          <w:rFonts w:ascii="Calibri" w:hAnsi="Calibri" w:cs="Arial"/>
          <w:b/>
          <w:sz w:val="18"/>
          <w:szCs w:val="18"/>
        </w:rPr>
      </w:pPr>
    </w:p>
    <w:p w:rsidR="00A14D66" w:rsidRPr="00F80453" w:rsidRDefault="00A14D66" w:rsidP="00235E90">
      <w:pPr>
        <w:rPr>
          <w:rFonts w:ascii="Calibri" w:hAnsi="Calibri" w:cs="Arial"/>
          <w:b/>
          <w:sz w:val="18"/>
          <w:szCs w:val="18"/>
        </w:rPr>
      </w:pPr>
    </w:p>
    <w:p w:rsidR="00D17A03" w:rsidRPr="00E36350" w:rsidRDefault="00D17A03" w:rsidP="00E36350">
      <w:pPr>
        <w:rPr>
          <w:rFonts w:ascii="Calibri" w:hAnsi="Calibri" w:cs="Calibri"/>
          <w:sz w:val="22"/>
          <w:szCs w:val="18"/>
        </w:rPr>
      </w:pPr>
      <w:r w:rsidRPr="00E36350">
        <w:rPr>
          <w:rFonts w:ascii="Calibri" w:hAnsi="Calibri" w:cs="Calibri"/>
          <w:sz w:val="18"/>
          <w:szCs w:val="16"/>
        </w:rPr>
        <w:t xml:space="preserve">Załącznik nr 2 </w:t>
      </w:r>
    </w:p>
    <w:p w:rsidR="00235E90" w:rsidRPr="00E02A2E" w:rsidRDefault="00D17A03" w:rsidP="00235E90">
      <w:pPr>
        <w:tabs>
          <w:tab w:val="left" w:pos="3660"/>
        </w:tabs>
        <w:jc w:val="center"/>
        <w:rPr>
          <w:rFonts w:ascii="Calibri" w:hAnsi="Calibri" w:cs="Calibri"/>
          <w:b/>
          <w:sz w:val="18"/>
          <w:szCs w:val="18"/>
        </w:rPr>
      </w:pPr>
      <w:r w:rsidRPr="00E02A2E">
        <w:rPr>
          <w:rFonts w:ascii="Calibri" w:hAnsi="Calibri" w:cs="Calibri"/>
          <w:b/>
          <w:sz w:val="18"/>
          <w:szCs w:val="18"/>
        </w:rPr>
        <w:t>OFERTA</w:t>
      </w:r>
      <w:r w:rsidR="00421805" w:rsidRPr="00E02A2E">
        <w:rPr>
          <w:rFonts w:ascii="Calibri" w:hAnsi="Calibri" w:cs="Calibri"/>
          <w:b/>
          <w:sz w:val="18"/>
          <w:szCs w:val="18"/>
        </w:rPr>
        <w:t xml:space="preserve"> </w:t>
      </w:r>
    </w:p>
    <w:p w:rsidR="00D17A03" w:rsidRPr="00E02A2E" w:rsidRDefault="00235E90" w:rsidP="00235E90">
      <w:pPr>
        <w:tabs>
          <w:tab w:val="left" w:pos="3660"/>
        </w:tabs>
        <w:jc w:val="center"/>
        <w:rPr>
          <w:rFonts w:ascii="Calibri" w:hAnsi="Calibri" w:cs="Calibri"/>
          <w:b/>
          <w:sz w:val="18"/>
          <w:szCs w:val="18"/>
        </w:rPr>
      </w:pPr>
      <w:r w:rsidRPr="00E02A2E">
        <w:rPr>
          <w:rFonts w:ascii="Calibri" w:hAnsi="Calibri" w:cs="Calibri"/>
          <w:b/>
          <w:sz w:val="18"/>
          <w:szCs w:val="18"/>
        </w:rPr>
        <w:t xml:space="preserve"> </w:t>
      </w:r>
      <w:r w:rsidR="00421805" w:rsidRPr="00E02A2E">
        <w:rPr>
          <w:rFonts w:ascii="Calibri" w:hAnsi="Calibri" w:cs="Calibri"/>
          <w:b/>
          <w:sz w:val="18"/>
          <w:szCs w:val="18"/>
        </w:rPr>
        <w:t>PU/</w:t>
      </w:r>
      <w:r w:rsidR="00E035DB">
        <w:rPr>
          <w:rFonts w:ascii="Calibri" w:hAnsi="Calibri" w:cs="Calibri"/>
          <w:b/>
          <w:sz w:val="18"/>
          <w:szCs w:val="18"/>
        </w:rPr>
        <w:t>6</w:t>
      </w:r>
      <w:r w:rsidR="00421805" w:rsidRPr="00E02A2E">
        <w:rPr>
          <w:rFonts w:ascii="Calibri" w:hAnsi="Calibri" w:cs="Calibri"/>
          <w:b/>
          <w:sz w:val="18"/>
          <w:szCs w:val="18"/>
        </w:rPr>
        <w:t>-202</w:t>
      </w:r>
      <w:r w:rsidRPr="00E02A2E">
        <w:rPr>
          <w:rFonts w:ascii="Calibri" w:hAnsi="Calibri" w:cs="Calibri"/>
          <w:b/>
          <w:sz w:val="18"/>
          <w:szCs w:val="18"/>
        </w:rPr>
        <w:t>2</w:t>
      </w:r>
      <w:r w:rsidR="00421805" w:rsidRPr="00E02A2E">
        <w:rPr>
          <w:rFonts w:ascii="Calibri" w:hAnsi="Calibri" w:cs="Calibri"/>
          <w:b/>
          <w:sz w:val="18"/>
          <w:szCs w:val="18"/>
        </w:rPr>
        <w:t>/DZP-z</w:t>
      </w:r>
    </w:p>
    <w:p w:rsidR="00E36350" w:rsidRPr="00E02A2E" w:rsidRDefault="00E36350" w:rsidP="00D17A03">
      <w:pPr>
        <w:tabs>
          <w:tab w:val="left" w:pos="3660"/>
        </w:tabs>
        <w:spacing w:line="360" w:lineRule="auto"/>
        <w:jc w:val="center"/>
        <w:rPr>
          <w:rFonts w:ascii="Calibri" w:hAnsi="Calibri" w:cs="Calibri"/>
          <w:b/>
          <w:sz w:val="18"/>
          <w:szCs w:val="18"/>
        </w:rPr>
      </w:pPr>
    </w:p>
    <w:p w:rsidR="00D17A03" w:rsidRPr="00E02A2E" w:rsidRDefault="00D17A03" w:rsidP="00D17A03">
      <w:pPr>
        <w:rPr>
          <w:rFonts w:ascii="Calibri" w:hAnsi="Calibri" w:cs="Calibri"/>
          <w:b/>
          <w:sz w:val="18"/>
          <w:szCs w:val="18"/>
        </w:rPr>
      </w:pPr>
      <w:r w:rsidRPr="00E02A2E">
        <w:rPr>
          <w:rFonts w:ascii="Calibri" w:hAnsi="Calibri" w:cs="Calibri"/>
          <w:b/>
          <w:sz w:val="18"/>
          <w:szCs w:val="18"/>
        </w:rPr>
        <w:t xml:space="preserve">Wykonawca:  </w:t>
      </w:r>
      <w:r w:rsidRPr="00E02A2E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……………………………………………………………………………………………………………………….…………………………………………………</w:t>
      </w:r>
    </w:p>
    <w:p w:rsidR="00D17A03" w:rsidRPr="00E02A2E" w:rsidRDefault="00D17A03" w:rsidP="00D17A03">
      <w:pPr>
        <w:ind w:right="5953"/>
        <w:rPr>
          <w:rFonts w:ascii="Calibri" w:hAnsi="Calibri" w:cs="Calibri"/>
          <w:i/>
          <w:sz w:val="18"/>
          <w:szCs w:val="18"/>
        </w:rPr>
      </w:pPr>
      <w:r w:rsidRPr="00E02A2E">
        <w:rPr>
          <w:rFonts w:ascii="Calibri" w:hAnsi="Calibri" w:cs="Calibri"/>
          <w:i/>
          <w:sz w:val="18"/>
          <w:szCs w:val="18"/>
        </w:rPr>
        <w:t>(pełna nazwa/fi</w:t>
      </w:r>
      <w:r w:rsidRPr="00E02A2E">
        <w:rPr>
          <w:rFonts w:ascii="Calibri" w:hAnsi="Calibri" w:cs="Calibri"/>
          <w:b/>
          <w:i/>
          <w:sz w:val="18"/>
          <w:szCs w:val="18"/>
        </w:rPr>
        <w:t>r</w:t>
      </w:r>
      <w:r w:rsidRPr="00E02A2E">
        <w:rPr>
          <w:rFonts w:ascii="Calibri" w:hAnsi="Calibri" w:cs="Calibri"/>
          <w:i/>
          <w:sz w:val="18"/>
          <w:szCs w:val="18"/>
        </w:rPr>
        <w:t>ma, adres )</w:t>
      </w:r>
    </w:p>
    <w:p w:rsidR="00D17A03" w:rsidRPr="00E02A2E" w:rsidRDefault="00D17A03" w:rsidP="00D17A03">
      <w:pPr>
        <w:rPr>
          <w:rFonts w:ascii="Calibri" w:hAnsi="Calibri" w:cs="Calibri"/>
          <w:sz w:val="18"/>
          <w:szCs w:val="18"/>
        </w:rPr>
      </w:pPr>
      <w:r w:rsidRPr="00E02A2E">
        <w:rPr>
          <w:rFonts w:ascii="Calibri" w:hAnsi="Calibri" w:cs="Calibri"/>
          <w:sz w:val="18"/>
          <w:szCs w:val="18"/>
          <w:u w:val="single"/>
        </w:rPr>
        <w:t xml:space="preserve">reprezentowany przez:  </w:t>
      </w:r>
      <w:r w:rsidRPr="00E02A2E">
        <w:rPr>
          <w:rFonts w:ascii="Calibri" w:hAnsi="Calibri" w:cs="Calibri"/>
          <w:sz w:val="18"/>
          <w:szCs w:val="18"/>
        </w:rPr>
        <w:t xml:space="preserve"> ……………………………………………………………………………………………..…………………………………………………………………………</w:t>
      </w:r>
    </w:p>
    <w:p w:rsidR="00D17A03" w:rsidRPr="00E02A2E" w:rsidRDefault="00D17A03" w:rsidP="00D17A03">
      <w:pPr>
        <w:ind w:right="5953"/>
        <w:rPr>
          <w:rFonts w:ascii="Calibri" w:hAnsi="Calibri" w:cs="Calibri"/>
          <w:i/>
          <w:sz w:val="18"/>
          <w:szCs w:val="18"/>
        </w:rPr>
      </w:pPr>
      <w:r w:rsidRPr="00E02A2E">
        <w:rPr>
          <w:rFonts w:ascii="Calibri" w:hAnsi="Calibri" w:cs="Calibri"/>
          <w:i/>
          <w:sz w:val="18"/>
          <w:szCs w:val="18"/>
        </w:rPr>
        <w:t>(imię, nazwisko, stanowisko/podstawa do reprezentacji)</w:t>
      </w:r>
    </w:p>
    <w:p w:rsidR="00D17A03" w:rsidRPr="00E02A2E" w:rsidRDefault="00D17A03" w:rsidP="00D17A03">
      <w:pPr>
        <w:ind w:right="1985"/>
        <w:rPr>
          <w:rFonts w:ascii="Calibri" w:hAnsi="Calibri" w:cs="Calibri"/>
          <w:i/>
          <w:color w:val="000000"/>
          <w:sz w:val="18"/>
          <w:szCs w:val="18"/>
          <w:lang w:val="en-PH"/>
        </w:rPr>
      </w:pPr>
      <w:r w:rsidRPr="00E02A2E">
        <w:rPr>
          <w:rFonts w:ascii="Calibri" w:hAnsi="Calibri" w:cs="Calibri"/>
          <w:color w:val="000000"/>
          <w:sz w:val="18"/>
          <w:szCs w:val="18"/>
          <w:lang w:val="en-PH"/>
        </w:rPr>
        <w:t>NIP:</w:t>
      </w:r>
      <w:r w:rsidRPr="00E02A2E">
        <w:rPr>
          <w:rFonts w:ascii="Calibri" w:hAnsi="Calibri" w:cs="Calibri"/>
          <w:i/>
          <w:color w:val="000000"/>
          <w:sz w:val="18"/>
          <w:szCs w:val="18"/>
          <w:lang w:val="en-PH"/>
        </w:rPr>
        <w:t xml:space="preserve">    ………………………………………………………………………............</w:t>
      </w:r>
    </w:p>
    <w:p w:rsidR="00D17A03" w:rsidRPr="00E02A2E" w:rsidRDefault="00D17A03" w:rsidP="00D17A03">
      <w:pPr>
        <w:spacing w:after="120"/>
        <w:rPr>
          <w:rFonts w:ascii="Calibri" w:hAnsi="Calibri" w:cs="Calibri"/>
          <w:sz w:val="18"/>
          <w:szCs w:val="18"/>
          <w:lang w:val="en-US"/>
        </w:rPr>
      </w:pPr>
      <w:r w:rsidRPr="00E02A2E">
        <w:rPr>
          <w:rFonts w:ascii="Calibri" w:hAnsi="Calibri" w:cs="Calibri"/>
          <w:sz w:val="18"/>
          <w:szCs w:val="18"/>
          <w:lang w:val="en-US"/>
        </w:rPr>
        <w:t>tel., fax, adres e-mail:    ...............................................................................................................................................................................</w:t>
      </w:r>
    </w:p>
    <w:p w:rsidR="00D17A03" w:rsidRPr="0086589F" w:rsidRDefault="00D17A03" w:rsidP="0086589F">
      <w:pPr>
        <w:tabs>
          <w:tab w:val="left" w:pos="1680"/>
        </w:tabs>
        <w:jc w:val="both"/>
        <w:rPr>
          <w:rFonts w:ascii="Calibri" w:hAnsi="Calibri" w:cs="Calibri"/>
          <w:sz w:val="18"/>
          <w:szCs w:val="18"/>
        </w:rPr>
      </w:pPr>
      <w:r w:rsidRPr="00E02A2E">
        <w:rPr>
          <w:rFonts w:ascii="Calibri" w:hAnsi="Calibri" w:cs="Calibri"/>
          <w:sz w:val="18"/>
          <w:szCs w:val="18"/>
        </w:rPr>
        <w:t>W odpowiedzi na zaproszenie do składania ofert</w:t>
      </w:r>
      <w:r w:rsidR="00943D12">
        <w:rPr>
          <w:rFonts w:ascii="Calibri" w:hAnsi="Calibri" w:cs="Calibri"/>
          <w:sz w:val="18"/>
          <w:szCs w:val="18"/>
        </w:rPr>
        <w:t xml:space="preserve"> pod nazwą</w:t>
      </w:r>
      <w:r w:rsidRPr="00E02A2E">
        <w:rPr>
          <w:rFonts w:ascii="Calibri" w:hAnsi="Calibri" w:cs="Calibri"/>
          <w:sz w:val="18"/>
          <w:szCs w:val="18"/>
        </w:rPr>
        <w:t xml:space="preserve">: </w:t>
      </w:r>
      <w:r w:rsidR="00E035DB">
        <w:rPr>
          <w:rFonts w:ascii="Calibri" w:hAnsi="Calibri" w:cs="Calibri"/>
          <w:sz w:val="18"/>
          <w:szCs w:val="18"/>
        </w:rPr>
        <w:t>Dostawa ręczników i ścierek</w:t>
      </w:r>
      <w:r w:rsidR="00763D27" w:rsidRPr="00E02A2E">
        <w:rPr>
          <w:rFonts w:ascii="Calibri" w:hAnsi="Calibri" w:cs="Calibri"/>
          <w:sz w:val="18"/>
          <w:szCs w:val="18"/>
        </w:rPr>
        <w:t xml:space="preserve"> </w:t>
      </w:r>
      <w:r w:rsidR="00E035DB">
        <w:rPr>
          <w:rFonts w:ascii="Calibri" w:hAnsi="Calibri" w:cs="Calibri"/>
          <w:sz w:val="18"/>
          <w:szCs w:val="18"/>
        </w:rPr>
        <w:t>(</w:t>
      </w:r>
      <w:r w:rsidR="00763D27" w:rsidRPr="00E02A2E">
        <w:rPr>
          <w:rFonts w:ascii="Calibri" w:hAnsi="Calibri" w:cs="Calibri"/>
          <w:sz w:val="18"/>
          <w:szCs w:val="18"/>
        </w:rPr>
        <w:t>PU/</w:t>
      </w:r>
      <w:r w:rsidR="00E035DB">
        <w:rPr>
          <w:rFonts w:ascii="Calibri" w:hAnsi="Calibri" w:cs="Calibri"/>
          <w:sz w:val="18"/>
          <w:szCs w:val="18"/>
        </w:rPr>
        <w:t>6</w:t>
      </w:r>
      <w:r w:rsidR="00763D27" w:rsidRPr="00E02A2E">
        <w:rPr>
          <w:rFonts w:ascii="Calibri" w:hAnsi="Calibri" w:cs="Calibri"/>
          <w:sz w:val="18"/>
          <w:szCs w:val="18"/>
        </w:rPr>
        <w:t>-202</w:t>
      </w:r>
      <w:r w:rsidR="00BD1B54">
        <w:rPr>
          <w:rFonts w:ascii="Calibri" w:hAnsi="Calibri" w:cs="Calibri"/>
          <w:sz w:val="18"/>
          <w:szCs w:val="18"/>
        </w:rPr>
        <w:t>2</w:t>
      </w:r>
      <w:r w:rsidR="00763D27" w:rsidRPr="00E02A2E">
        <w:rPr>
          <w:rFonts w:ascii="Calibri" w:hAnsi="Calibri" w:cs="Calibri"/>
          <w:sz w:val="18"/>
          <w:szCs w:val="18"/>
        </w:rPr>
        <w:t>/DZP-z</w:t>
      </w:r>
      <w:r w:rsidR="00E035DB">
        <w:rPr>
          <w:rFonts w:ascii="Calibri" w:hAnsi="Calibri" w:cs="Calibri"/>
          <w:sz w:val="18"/>
          <w:szCs w:val="18"/>
        </w:rPr>
        <w:t>)</w:t>
      </w:r>
      <w:r w:rsidR="00763D27" w:rsidRPr="00E02A2E">
        <w:rPr>
          <w:rFonts w:ascii="Calibri" w:hAnsi="Calibri" w:cs="Calibri"/>
          <w:sz w:val="18"/>
          <w:szCs w:val="18"/>
        </w:rPr>
        <w:t xml:space="preserve">, </w:t>
      </w:r>
      <w:r w:rsidRPr="00E02A2E">
        <w:rPr>
          <w:rFonts w:ascii="Calibri" w:hAnsi="Calibri" w:cs="Calibri"/>
          <w:sz w:val="18"/>
          <w:szCs w:val="18"/>
        </w:rPr>
        <w:t>składamy niniejszą ofertę.</w:t>
      </w:r>
    </w:p>
    <w:p w:rsidR="00D17A03" w:rsidRPr="00E02A2E" w:rsidRDefault="00D17A03" w:rsidP="00D17A03">
      <w:pPr>
        <w:tabs>
          <w:tab w:val="left" w:pos="1680"/>
        </w:tabs>
        <w:jc w:val="both"/>
        <w:rPr>
          <w:rFonts w:ascii="Calibri" w:hAnsi="Calibri" w:cs="Calibri"/>
          <w:sz w:val="18"/>
          <w:szCs w:val="18"/>
        </w:rPr>
      </w:pPr>
    </w:p>
    <w:p w:rsidR="00D17A03" w:rsidRPr="00C31C49" w:rsidRDefault="00D17A03" w:rsidP="00B30376">
      <w:pPr>
        <w:widowControl w:val="0"/>
        <w:numPr>
          <w:ilvl w:val="0"/>
          <w:numId w:val="7"/>
        </w:numPr>
        <w:tabs>
          <w:tab w:val="left" w:pos="360"/>
        </w:tabs>
        <w:spacing w:after="120"/>
        <w:ind w:right="559" w:hanging="357"/>
        <w:jc w:val="both"/>
        <w:rPr>
          <w:rFonts w:ascii="Calibri" w:hAnsi="Calibri" w:cs="Calibri"/>
          <w:b/>
          <w:sz w:val="18"/>
          <w:szCs w:val="18"/>
        </w:rPr>
      </w:pPr>
      <w:r w:rsidRPr="00E02A2E">
        <w:rPr>
          <w:rFonts w:ascii="Calibri" w:hAnsi="Calibri" w:cs="Calibri"/>
          <w:sz w:val="18"/>
          <w:szCs w:val="18"/>
        </w:rPr>
        <w:t>Oferujemy wykonanie zamówienia w pełnym rzeczowym zakresie, zgodnie z opisem przedmiotu zamówienia wg poniższego:</w:t>
      </w:r>
    </w:p>
    <w:p w:rsidR="00F207F7" w:rsidRPr="00E02A2E" w:rsidRDefault="00C31C49" w:rsidP="00F207F7">
      <w:pPr>
        <w:widowControl w:val="0"/>
        <w:spacing w:after="120"/>
        <w:ind w:left="360" w:right="559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Część 1</w:t>
      </w:r>
      <w:r w:rsidR="00F207F7">
        <w:rPr>
          <w:rFonts w:ascii="Calibri" w:hAnsi="Calibri" w:cs="Calibri"/>
          <w:b/>
          <w:sz w:val="18"/>
          <w:szCs w:val="18"/>
        </w:rPr>
        <w:t xml:space="preserve"> Sukcesywna dostawa ręczników i ścierek</w:t>
      </w:r>
      <w:r>
        <w:rPr>
          <w:rFonts w:ascii="Calibri" w:hAnsi="Calibri" w:cs="Calibri"/>
          <w:b/>
          <w:sz w:val="18"/>
          <w:szCs w:val="18"/>
        </w:rPr>
        <w:t>:</w:t>
      </w:r>
    </w:p>
    <w:tbl>
      <w:tblPr>
        <w:tblpPr w:leftFromText="141" w:rightFromText="141" w:bottomFromText="200" w:vertAnchor="text" w:tblpY="1"/>
        <w:tblOverlap w:val="never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151"/>
        <w:gridCol w:w="709"/>
        <w:gridCol w:w="2806"/>
        <w:gridCol w:w="738"/>
        <w:gridCol w:w="850"/>
        <w:gridCol w:w="709"/>
      </w:tblGrid>
      <w:tr w:rsidR="002837CB" w:rsidRPr="00C31C49" w:rsidTr="00C33F8D">
        <w:trPr>
          <w:trHeight w:hRule="exact" w:val="578"/>
        </w:trPr>
        <w:tc>
          <w:tcPr>
            <w:tcW w:w="522" w:type="dxa"/>
            <w:vAlign w:val="center"/>
            <w:hideMark/>
          </w:tcPr>
          <w:p w:rsidR="00C31C49" w:rsidRPr="00C31C49" w:rsidRDefault="00C31C49" w:rsidP="00C31C4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C31C49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Lp</w:t>
            </w:r>
          </w:p>
        </w:tc>
        <w:tc>
          <w:tcPr>
            <w:tcW w:w="4151" w:type="dxa"/>
            <w:vAlign w:val="center"/>
            <w:hideMark/>
          </w:tcPr>
          <w:p w:rsidR="00C31C49" w:rsidRPr="00C31C49" w:rsidRDefault="00C31C49" w:rsidP="00C31C4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  <w:r w:rsidRPr="00C31C49">
              <w:rPr>
                <w:rFonts w:ascii="Calibri" w:hAnsi="Calibri" w:cs="Calibri"/>
                <w:b/>
                <w:sz w:val="16"/>
                <w:szCs w:val="16"/>
              </w:rPr>
              <w:t xml:space="preserve">Nazwa asortymentu </w:t>
            </w:r>
          </w:p>
        </w:tc>
        <w:tc>
          <w:tcPr>
            <w:tcW w:w="709" w:type="dxa"/>
            <w:vAlign w:val="center"/>
            <w:hideMark/>
          </w:tcPr>
          <w:p w:rsidR="00C31C49" w:rsidRPr="00C31C49" w:rsidRDefault="00C31C49" w:rsidP="00C31C4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31C49">
              <w:rPr>
                <w:rFonts w:ascii="Calibri" w:hAnsi="Calibri" w:cs="Calibri"/>
                <w:b/>
                <w:sz w:val="16"/>
                <w:szCs w:val="16"/>
              </w:rPr>
              <w:t>Ilość szt</w:t>
            </w:r>
          </w:p>
        </w:tc>
        <w:tc>
          <w:tcPr>
            <w:tcW w:w="2806" w:type="dxa"/>
            <w:vAlign w:val="center"/>
            <w:hideMark/>
          </w:tcPr>
          <w:p w:rsidR="00C31C49" w:rsidRPr="00C31C49" w:rsidRDefault="00C31C49" w:rsidP="00C31C4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31C49">
              <w:rPr>
                <w:rFonts w:ascii="Calibri" w:hAnsi="Calibri" w:cs="Calibri"/>
                <w:b/>
                <w:sz w:val="16"/>
                <w:szCs w:val="16"/>
              </w:rPr>
              <w:t>Zaoferowan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y </w:t>
            </w:r>
            <w:r w:rsidRPr="00C31C49">
              <w:rPr>
                <w:rFonts w:ascii="Calibri" w:hAnsi="Calibri" w:cs="Calibri"/>
                <w:b/>
                <w:sz w:val="16"/>
                <w:szCs w:val="16"/>
              </w:rPr>
              <w:t>asortyment: producent,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2837CB">
              <w:rPr>
                <w:rFonts w:ascii="Calibri" w:hAnsi="Calibri" w:cs="Calibri"/>
                <w:b/>
                <w:sz w:val="16"/>
                <w:szCs w:val="16"/>
              </w:rPr>
              <w:t>symbol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/ oznaczenie</w:t>
            </w:r>
          </w:p>
        </w:tc>
        <w:tc>
          <w:tcPr>
            <w:tcW w:w="738" w:type="dxa"/>
            <w:vAlign w:val="center"/>
            <w:hideMark/>
          </w:tcPr>
          <w:p w:rsidR="00C31C49" w:rsidRPr="00C31C49" w:rsidRDefault="00C31C49" w:rsidP="00C31C4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  <w:r w:rsidRPr="00C31C49">
              <w:rPr>
                <w:rFonts w:ascii="Calibri" w:hAnsi="Calibri" w:cs="Calibri"/>
                <w:b/>
                <w:sz w:val="16"/>
                <w:szCs w:val="16"/>
              </w:rPr>
              <w:t xml:space="preserve">Cena jedn. </w:t>
            </w:r>
            <w:r w:rsidR="00CC4D70">
              <w:rPr>
                <w:rFonts w:ascii="Calibri" w:hAnsi="Calibri" w:cs="Calibri"/>
                <w:b/>
                <w:sz w:val="16"/>
                <w:szCs w:val="16"/>
              </w:rPr>
              <w:t>b</w:t>
            </w:r>
            <w:r w:rsidRPr="00C31C49">
              <w:rPr>
                <w:rFonts w:ascii="Calibri" w:hAnsi="Calibri" w:cs="Calibri"/>
                <w:b/>
                <w:sz w:val="16"/>
                <w:szCs w:val="16"/>
              </w:rPr>
              <w:t>rutto</w:t>
            </w:r>
            <w:r w:rsidR="00C507E9">
              <w:rPr>
                <w:rFonts w:ascii="Calibri" w:hAnsi="Calibri" w:cs="Calibri"/>
                <w:b/>
                <w:sz w:val="16"/>
                <w:szCs w:val="16"/>
              </w:rPr>
              <w:t>*</w:t>
            </w:r>
            <w:r w:rsidRPr="00C31C4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  <w:hideMark/>
          </w:tcPr>
          <w:p w:rsidR="00C31C49" w:rsidRPr="00C31C49" w:rsidRDefault="00C31C49" w:rsidP="00C31C4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  <w:r w:rsidRPr="00C31C49">
              <w:rPr>
                <w:rFonts w:ascii="Calibri" w:hAnsi="Calibri" w:cs="Calibri"/>
                <w:b/>
                <w:sz w:val="16"/>
                <w:szCs w:val="16"/>
              </w:rPr>
              <w:t xml:space="preserve">Wartość brutto </w:t>
            </w:r>
          </w:p>
        </w:tc>
        <w:tc>
          <w:tcPr>
            <w:tcW w:w="709" w:type="dxa"/>
          </w:tcPr>
          <w:p w:rsidR="00C31C49" w:rsidRPr="00C31C49" w:rsidRDefault="00C31C49" w:rsidP="00C31C4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  <w:r w:rsidRPr="00C31C49">
              <w:rPr>
                <w:rFonts w:ascii="Calibri" w:hAnsi="Calibri" w:cs="Calibri"/>
                <w:b/>
                <w:sz w:val="16"/>
                <w:szCs w:val="16"/>
              </w:rPr>
              <w:t>Stawka VAT</w:t>
            </w:r>
          </w:p>
        </w:tc>
      </w:tr>
      <w:tr w:rsidR="0086589F" w:rsidRPr="00C31C49" w:rsidTr="00C33F8D">
        <w:trPr>
          <w:trHeight w:hRule="exact" w:val="425"/>
        </w:trPr>
        <w:tc>
          <w:tcPr>
            <w:tcW w:w="522" w:type="dxa"/>
            <w:vAlign w:val="center"/>
            <w:hideMark/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C31C4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151" w:type="dxa"/>
          </w:tcPr>
          <w:p w:rsidR="0086589F" w:rsidRPr="003860E4" w:rsidRDefault="0086589F" w:rsidP="0086589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Ścierka podłogowa  z wiskozy rozmiar min 60x80cm, gramatura min. 180g/m²</w:t>
            </w:r>
          </w:p>
        </w:tc>
        <w:tc>
          <w:tcPr>
            <w:tcW w:w="709" w:type="dxa"/>
            <w:vAlign w:val="center"/>
          </w:tcPr>
          <w:p w:rsidR="0086589F" w:rsidRPr="003860E4" w:rsidRDefault="0086589F" w:rsidP="0057075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1 200</w:t>
            </w:r>
          </w:p>
        </w:tc>
        <w:tc>
          <w:tcPr>
            <w:tcW w:w="2806" w:type="dxa"/>
            <w:vAlign w:val="center"/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8" w:type="dxa"/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6589F" w:rsidRPr="00C31C49" w:rsidTr="00C33F8D">
        <w:trPr>
          <w:trHeight w:hRule="exact" w:val="428"/>
        </w:trPr>
        <w:tc>
          <w:tcPr>
            <w:tcW w:w="522" w:type="dxa"/>
            <w:vAlign w:val="center"/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C31C49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151" w:type="dxa"/>
          </w:tcPr>
          <w:p w:rsidR="0086589F" w:rsidRPr="003860E4" w:rsidRDefault="0086589F" w:rsidP="0086589F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Ścierka podłogowa kolor biały, materiał 100% bawełny,  rozmiar min. 60x80cm, gramatura 200g</w:t>
            </w:r>
          </w:p>
        </w:tc>
        <w:tc>
          <w:tcPr>
            <w:tcW w:w="709" w:type="dxa"/>
            <w:vAlign w:val="center"/>
          </w:tcPr>
          <w:p w:rsidR="0086589F" w:rsidRPr="003860E4" w:rsidRDefault="0086589F" w:rsidP="0057075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806" w:type="dxa"/>
            <w:vAlign w:val="center"/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8" w:type="dxa"/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6589F" w:rsidRPr="00C31C49" w:rsidTr="00C33F8D">
        <w:trPr>
          <w:trHeight w:hRule="exact" w:val="423"/>
        </w:trPr>
        <w:tc>
          <w:tcPr>
            <w:tcW w:w="522" w:type="dxa"/>
            <w:vAlign w:val="center"/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C31C49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4151" w:type="dxa"/>
          </w:tcPr>
          <w:p w:rsidR="0086589F" w:rsidRPr="003860E4" w:rsidRDefault="0086589F" w:rsidP="0086589F">
            <w:pPr>
              <w:spacing w:after="20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Ścierka do kurzu (z mikrofibry), rozmiar 40x40cm, gramatura 280g/m²</w:t>
            </w:r>
          </w:p>
        </w:tc>
        <w:tc>
          <w:tcPr>
            <w:tcW w:w="709" w:type="dxa"/>
            <w:vAlign w:val="center"/>
          </w:tcPr>
          <w:p w:rsidR="0086589F" w:rsidRPr="003860E4" w:rsidRDefault="0086589F" w:rsidP="0057075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1 200</w:t>
            </w:r>
          </w:p>
        </w:tc>
        <w:tc>
          <w:tcPr>
            <w:tcW w:w="2806" w:type="dxa"/>
            <w:vAlign w:val="center"/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8" w:type="dxa"/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6589F" w:rsidRPr="00C31C49" w:rsidTr="00C33F8D">
        <w:trPr>
          <w:trHeight w:hRule="exact" w:val="570"/>
        </w:trPr>
        <w:tc>
          <w:tcPr>
            <w:tcW w:w="522" w:type="dxa"/>
            <w:vAlign w:val="center"/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C31C49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4151" w:type="dxa"/>
          </w:tcPr>
          <w:p w:rsidR="0086589F" w:rsidRPr="003860E4" w:rsidRDefault="0086589F" w:rsidP="008658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Ręcznik 50x100cm, materiał 100% bawełny (frotte) , gramatura min. 500g/m², kolory pastelowe, gatunek I</w:t>
            </w:r>
          </w:p>
        </w:tc>
        <w:tc>
          <w:tcPr>
            <w:tcW w:w="709" w:type="dxa"/>
            <w:vAlign w:val="center"/>
          </w:tcPr>
          <w:p w:rsidR="0086589F" w:rsidRPr="003860E4" w:rsidRDefault="0086589F" w:rsidP="0057075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2806" w:type="dxa"/>
            <w:vAlign w:val="center"/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8" w:type="dxa"/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6589F" w:rsidRPr="00C31C49" w:rsidTr="00C33F8D">
        <w:trPr>
          <w:trHeight w:hRule="exact" w:val="564"/>
        </w:trPr>
        <w:tc>
          <w:tcPr>
            <w:tcW w:w="522" w:type="dxa"/>
            <w:tcBorders>
              <w:bottom w:val="dotted" w:sz="4" w:space="0" w:color="auto"/>
            </w:tcBorders>
            <w:vAlign w:val="center"/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C31C49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4151" w:type="dxa"/>
          </w:tcPr>
          <w:p w:rsidR="0086589F" w:rsidRPr="003860E4" w:rsidRDefault="0086589F" w:rsidP="0086589F">
            <w:pPr>
              <w:spacing w:after="200" w:line="276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Ręcznik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70</w:t>
            </w: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x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140</w:t>
            </w: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cm,materiał 100% bawełny (frotte), gramatura min. 500g/m², kolory pastelowe, gatunek I</w:t>
            </w:r>
          </w:p>
        </w:tc>
        <w:tc>
          <w:tcPr>
            <w:tcW w:w="709" w:type="dxa"/>
            <w:vAlign w:val="center"/>
          </w:tcPr>
          <w:p w:rsidR="0086589F" w:rsidRPr="003860E4" w:rsidRDefault="0086589F" w:rsidP="00570756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2806" w:type="dxa"/>
            <w:tcBorders>
              <w:bottom w:val="dotted" w:sz="4" w:space="0" w:color="auto"/>
            </w:tcBorders>
            <w:vAlign w:val="center"/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8" w:type="dxa"/>
            <w:tcBorders>
              <w:bottom w:val="dotted" w:sz="4" w:space="0" w:color="auto"/>
            </w:tcBorders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6589F" w:rsidRPr="00C31C49" w:rsidTr="00C33F8D">
        <w:trPr>
          <w:trHeight w:hRule="exact" w:val="414"/>
        </w:trPr>
        <w:tc>
          <w:tcPr>
            <w:tcW w:w="89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  <w:bookmarkStart w:id="2" w:name="_Hlk95912480"/>
            <w:r w:rsidRPr="00C31C49">
              <w:rPr>
                <w:rFonts w:ascii="Calibri" w:hAnsi="Calibri" w:cs="Calibri"/>
                <w:b/>
                <w:sz w:val="16"/>
                <w:szCs w:val="16"/>
              </w:rPr>
              <w:t xml:space="preserve">Łączna wartość brutto ( w tym koszty dostaw): </w:t>
            </w:r>
          </w:p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  <w:tr2bl w:val="single" w:sz="4" w:space="0" w:color="auto"/>
            </w:tcBorders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bookmarkEnd w:id="2"/>
    <w:p w:rsidR="00CC4D70" w:rsidRPr="0086589F" w:rsidRDefault="00CC4D70" w:rsidP="00CC4D70">
      <w:pPr>
        <w:jc w:val="both"/>
        <w:rPr>
          <w:rFonts w:ascii="Calibri" w:eastAsia="Calibri" w:hAnsi="Calibri"/>
          <w:b/>
          <w:sz w:val="16"/>
          <w:szCs w:val="16"/>
          <w:lang w:eastAsia="en-US"/>
        </w:rPr>
      </w:pPr>
      <w:r w:rsidRPr="0086589F">
        <w:rPr>
          <w:rFonts w:ascii="Calibri" w:hAnsi="Calibri" w:cs="Calibri"/>
          <w:sz w:val="16"/>
          <w:szCs w:val="16"/>
        </w:rPr>
        <w:t>*</w:t>
      </w:r>
      <w:r w:rsidRPr="0086589F">
        <w:rPr>
          <w:rFonts w:ascii="Calibri" w:eastAsia="Calibri" w:hAnsi="Calibri"/>
          <w:sz w:val="16"/>
          <w:szCs w:val="16"/>
          <w:lang w:eastAsia="en-US"/>
        </w:rPr>
        <w:t xml:space="preserve"> Cena musi być wyrażona w jednostkach nie mniejszych niż grosze (do dwóch miejsc po przecinku), przy zachowaniu matematycznej zasady zaokrąglania liczb (nie dopuszcza się podania jednostek w tysięcznych częściach złotego).</w:t>
      </w:r>
    </w:p>
    <w:p w:rsidR="00BD1B54" w:rsidRDefault="00BD1B54" w:rsidP="00D17A03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sz w:val="16"/>
          <w:szCs w:val="16"/>
        </w:rPr>
      </w:pPr>
    </w:p>
    <w:p w:rsidR="00C31C49" w:rsidRDefault="00C31C49" w:rsidP="00D17A03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b/>
          <w:sz w:val="18"/>
          <w:szCs w:val="18"/>
        </w:rPr>
      </w:pPr>
      <w:r w:rsidRPr="00C31C49">
        <w:rPr>
          <w:rFonts w:ascii="Calibri" w:hAnsi="Calibri" w:cs="Calibri"/>
          <w:b/>
          <w:sz w:val="18"/>
          <w:szCs w:val="18"/>
        </w:rPr>
        <w:t>Część 2</w:t>
      </w:r>
      <w:r w:rsidR="00F207F7">
        <w:rPr>
          <w:rFonts w:ascii="Calibri" w:hAnsi="Calibri" w:cs="Calibri"/>
          <w:b/>
          <w:sz w:val="18"/>
          <w:szCs w:val="18"/>
        </w:rPr>
        <w:t xml:space="preserve"> Dostawa ręczników do domów studenckich</w:t>
      </w:r>
      <w:r w:rsidRPr="00C31C49">
        <w:rPr>
          <w:rFonts w:ascii="Calibri" w:hAnsi="Calibri" w:cs="Calibri"/>
          <w:b/>
          <w:sz w:val="18"/>
          <w:szCs w:val="18"/>
        </w:rPr>
        <w:t xml:space="preserve">: </w:t>
      </w:r>
    </w:p>
    <w:p w:rsidR="00F207F7" w:rsidRPr="00C31C49" w:rsidRDefault="00F207F7" w:rsidP="00D17A03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b/>
          <w:sz w:val="18"/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151"/>
        <w:gridCol w:w="709"/>
        <w:gridCol w:w="2693"/>
        <w:gridCol w:w="851"/>
        <w:gridCol w:w="850"/>
        <w:gridCol w:w="709"/>
      </w:tblGrid>
      <w:tr w:rsidR="00C31C49" w:rsidRPr="00C31C49" w:rsidTr="00C33F8D">
        <w:trPr>
          <w:trHeight w:hRule="exact" w:val="577"/>
        </w:trPr>
        <w:tc>
          <w:tcPr>
            <w:tcW w:w="522" w:type="dxa"/>
            <w:tcBorders>
              <w:bottom w:val="dotted" w:sz="4" w:space="0" w:color="auto"/>
            </w:tcBorders>
            <w:vAlign w:val="center"/>
            <w:hideMark/>
          </w:tcPr>
          <w:p w:rsidR="00C31C49" w:rsidRPr="00C31C49" w:rsidRDefault="00C31C49" w:rsidP="00C31C4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C31C49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Lp</w:t>
            </w:r>
          </w:p>
        </w:tc>
        <w:tc>
          <w:tcPr>
            <w:tcW w:w="4151" w:type="dxa"/>
            <w:tcBorders>
              <w:bottom w:val="dotted" w:sz="4" w:space="0" w:color="auto"/>
            </w:tcBorders>
            <w:vAlign w:val="center"/>
            <w:hideMark/>
          </w:tcPr>
          <w:p w:rsidR="00C31C49" w:rsidRPr="00C31C49" w:rsidRDefault="00C31C49" w:rsidP="00C31C4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  <w:r w:rsidRPr="00C31C49">
              <w:rPr>
                <w:rFonts w:ascii="Calibri" w:hAnsi="Calibri" w:cs="Calibri"/>
                <w:b/>
                <w:sz w:val="16"/>
                <w:szCs w:val="16"/>
              </w:rPr>
              <w:t xml:space="preserve">Nazwa asortymentu 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  <w:hideMark/>
          </w:tcPr>
          <w:p w:rsidR="00C31C49" w:rsidRPr="00C31C49" w:rsidRDefault="00C31C49" w:rsidP="00C31C4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31C49">
              <w:rPr>
                <w:rFonts w:ascii="Calibri" w:hAnsi="Calibri" w:cs="Calibri"/>
                <w:b/>
                <w:sz w:val="16"/>
                <w:szCs w:val="16"/>
              </w:rPr>
              <w:t>Ilość szt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  <w:hideMark/>
          </w:tcPr>
          <w:p w:rsidR="00C31C49" w:rsidRPr="00C31C49" w:rsidRDefault="00C31C49" w:rsidP="00C31C4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31C49">
              <w:rPr>
                <w:rFonts w:ascii="Calibri" w:hAnsi="Calibri" w:cs="Calibri"/>
                <w:b/>
                <w:sz w:val="16"/>
                <w:szCs w:val="16"/>
              </w:rPr>
              <w:t>Zaoferowany asortyment: producent,</w:t>
            </w:r>
            <w:r w:rsidR="002837CB">
              <w:rPr>
                <w:rFonts w:ascii="Calibri" w:hAnsi="Calibri" w:cs="Calibri"/>
                <w:b/>
                <w:sz w:val="16"/>
                <w:szCs w:val="16"/>
              </w:rPr>
              <w:t xml:space="preserve"> symbol / oznaczenie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  <w:hideMark/>
          </w:tcPr>
          <w:p w:rsidR="00C31C49" w:rsidRPr="00C31C49" w:rsidRDefault="00C31C49" w:rsidP="00C31C4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C31C49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Cena jedn.</w:t>
            </w:r>
          </w:p>
          <w:p w:rsidR="00C31C49" w:rsidRPr="00C31C49" w:rsidRDefault="00CC4D70" w:rsidP="00C31C4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C31C49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B</w:t>
            </w:r>
            <w:r w:rsidR="00C31C49" w:rsidRPr="00C31C49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rutto</w:t>
            </w:r>
            <w:r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*</w:t>
            </w:r>
            <w:r w:rsidR="00C31C49" w:rsidRPr="00C31C49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  <w:hideMark/>
          </w:tcPr>
          <w:p w:rsidR="00C31C49" w:rsidRPr="00C31C49" w:rsidRDefault="00C31C49" w:rsidP="00C31C4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  <w:r w:rsidRPr="00C31C49">
              <w:rPr>
                <w:rFonts w:ascii="Calibri" w:hAnsi="Calibri" w:cs="Calibri"/>
                <w:b/>
                <w:sz w:val="16"/>
                <w:szCs w:val="16"/>
              </w:rPr>
              <w:t xml:space="preserve">Wartość brutto 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C31C49" w:rsidRPr="00C31C49" w:rsidRDefault="00C31C49" w:rsidP="00C31C4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C31C49" w:rsidRPr="00C31C49" w:rsidRDefault="00C31C49" w:rsidP="00C31C4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  <w:r w:rsidRPr="00C31C49">
              <w:rPr>
                <w:rFonts w:ascii="Calibri" w:hAnsi="Calibri" w:cs="Calibri"/>
                <w:b/>
                <w:sz w:val="16"/>
                <w:szCs w:val="16"/>
              </w:rPr>
              <w:t>Stawka VAT</w:t>
            </w:r>
          </w:p>
        </w:tc>
      </w:tr>
      <w:tr w:rsidR="0086589F" w:rsidRPr="00C31C49" w:rsidTr="00C33F8D">
        <w:trPr>
          <w:trHeight w:hRule="exact" w:val="712"/>
        </w:trPr>
        <w:tc>
          <w:tcPr>
            <w:tcW w:w="5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C31C49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86589F" w:rsidRPr="00D26BE1" w:rsidRDefault="0086589F" w:rsidP="0086589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Ręcznik 50 x 100, materiał 100% bawełny (frotte), gramatura min. </w:t>
            </w: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500g/m², kolory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: brąz, popiel</w:t>
            </w: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temp. prania 60st. C,</w:t>
            </w: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gatunek I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6589F" w:rsidRPr="00D26BE1" w:rsidRDefault="0086589F" w:rsidP="0086589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800 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589F" w:rsidRPr="002837CB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589F" w:rsidRPr="002837CB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589F" w:rsidRPr="002837CB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6589F" w:rsidRPr="002837CB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6589F" w:rsidRPr="002837CB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6589F" w:rsidRPr="002837CB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6589F" w:rsidRPr="002837CB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6589F" w:rsidRPr="002837CB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6589F" w:rsidRPr="002837CB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6589F" w:rsidRPr="002837CB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6589F" w:rsidRPr="002837CB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6589F" w:rsidRPr="002837CB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6589F" w:rsidRPr="002837CB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6589F" w:rsidRPr="00C31C49" w:rsidTr="00C33F8D">
        <w:trPr>
          <w:trHeight w:hRule="exact" w:val="762"/>
        </w:trPr>
        <w:tc>
          <w:tcPr>
            <w:tcW w:w="5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589F" w:rsidRPr="00C31C49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C31C49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151" w:type="dxa"/>
            <w:shd w:val="clear" w:color="auto" w:fill="auto"/>
          </w:tcPr>
          <w:p w:rsidR="0086589F" w:rsidRPr="00D26BE1" w:rsidRDefault="0086589F" w:rsidP="0086589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Ręcznik 70 x 140, materiał 100% bawełny (frotte), gramatura min. </w:t>
            </w: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500g/m², kolory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: brąz, popiel</w:t>
            </w: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temp. prania 60st. C</w:t>
            </w: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, </w:t>
            </w:r>
            <w:r w:rsidRPr="003860E4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gatunek I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86589F" w:rsidRPr="00D26BE1" w:rsidRDefault="0086589F" w:rsidP="0086589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589F" w:rsidRPr="002837CB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589F" w:rsidRPr="002837CB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589F" w:rsidRPr="002837CB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6589F" w:rsidRPr="002837CB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6589F" w:rsidRPr="002837CB" w:rsidTr="00C33F8D">
        <w:trPr>
          <w:trHeight w:hRule="exact" w:val="414"/>
        </w:trPr>
        <w:tc>
          <w:tcPr>
            <w:tcW w:w="89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589F" w:rsidRPr="002837CB" w:rsidRDefault="0086589F" w:rsidP="0086589F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  <w:r w:rsidRPr="002837CB">
              <w:rPr>
                <w:rFonts w:ascii="Calibri" w:hAnsi="Calibri" w:cs="Calibri"/>
                <w:b/>
                <w:sz w:val="16"/>
                <w:szCs w:val="16"/>
              </w:rPr>
              <w:t xml:space="preserve">Łączna wartość brutto ( w tym koszty dostawy): </w:t>
            </w:r>
          </w:p>
          <w:p w:rsidR="0086589F" w:rsidRPr="002837CB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589F" w:rsidRPr="002837CB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  <w:tr2bl w:val="single" w:sz="4" w:space="0" w:color="auto"/>
            </w:tcBorders>
          </w:tcPr>
          <w:p w:rsidR="0086589F" w:rsidRPr="002837CB" w:rsidRDefault="0086589F" w:rsidP="0086589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C31C49" w:rsidRPr="00C33F8D" w:rsidRDefault="00CC4D70" w:rsidP="00D17A03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</w:t>
      </w:r>
      <w:r w:rsidRPr="00CC4D70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CC4D70">
        <w:rPr>
          <w:rFonts w:ascii="Calibri" w:hAnsi="Calibri" w:cs="Calibri"/>
          <w:sz w:val="16"/>
          <w:szCs w:val="16"/>
        </w:rPr>
        <w:t>Cena musi być wyrażona w jednostkach nie mniejszych niż grosze (do dwóch miejsc po przecinku), przy zachowaniu matematycznej zasady zaokrąglania liczb (nie dopuszcza się podania jednostek w tysięcznych częściach złotego).</w:t>
      </w:r>
    </w:p>
    <w:p w:rsidR="00C31C49" w:rsidRPr="00F10645" w:rsidRDefault="00C31C49" w:rsidP="00D17A03">
      <w:pPr>
        <w:widowControl w:val="0"/>
        <w:suppressAutoHyphens/>
        <w:autoSpaceDN w:val="0"/>
        <w:jc w:val="both"/>
        <w:textAlignment w:val="baseline"/>
        <w:rPr>
          <w:rFonts w:ascii="Calibri" w:hAnsi="Calibri" w:cs="Calibri"/>
          <w:sz w:val="16"/>
          <w:szCs w:val="16"/>
        </w:rPr>
      </w:pPr>
    </w:p>
    <w:p w:rsidR="00D17A03" w:rsidRPr="00E02A2E" w:rsidRDefault="00D17A03" w:rsidP="00B30376">
      <w:pPr>
        <w:widowControl w:val="0"/>
        <w:numPr>
          <w:ilvl w:val="0"/>
          <w:numId w:val="6"/>
        </w:num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E02A2E">
        <w:rPr>
          <w:rFonts w:ascii="Calibri" w:hAnsi="Calibri" w:cs="Calibri"/>
          <w:sz w:val="18"/>
          <w:szCs w:val="18"/>
        </w:rPr>
        <w:t xml:space="preserve">Zobowiązujemy się </w:t>
      </w:r>
      <w:r w:rsidR="00BD1B54">
        <w:rPr>
          <w:rFonts w:ascii="Calibri" w:hAnsi="Calibri" w:cs="Calibri"/>
          <w:sz w:val="18"/>
          <w:szCs w:val="18"/>
        </w:rPr>
        <w:t>realizować</w:t>
      </w:r>
      <w:r w:rsidRPr="00E02A2E">
        <w:rPr>
          <w:rFonts w:ascii="Calibri" w:hAnsi="Calibri" w:cs="Calibri"/>
          <w:sz w:val="18"/>
          <w:szCs w:val="18"/>
        </w:rPr>
        <w:t xml:space="preserve"> dostaw</w:t>
      </w:r>
      <w:r w:rsidR="00BD1B54">
        <w:rPr>
          <w:rFonts w:ascii="Calibri" w:hAnsi="Calibri" w:cs="Calibri"/>
          <w:sz w:val="18"/>
          <w:szCs w:val="18"/>
        </w:rPr>
        <w:t xml:space="preserve">y zgodnie z </w:t>
      </w:r>
      <w:r w:rsidRPr="00E02A2E">
        <w:rPr>
          <w:rFonts w:ascii="Calibri" w:hAnsi="Calibri" w:cs="Calibri"/>
          <w:sz w:val="18"/>
          <w:szCs w:val="18"/>
        </w:rPr>
        <w:t>op</w:t>
      </w:r>
      <w:r w:rsidR="00BD1B54">
        <w:rPr>
          <w:rFonts w:ascii="Calibri" w:hAnsi="Calibri" w:cs="Calibri"/>
          <w:sz w:val="18"/>
          <w:szCs w:val="18"/>
        </w:rPr>
        <w:t>isem</w:t>
      </w:r>
      <w:r w:rsidRPr="00E02A2E">
        <w:rPr>
          <w:rFonts w:ascii="Calibri" w:hAnsi="Calibri" w:cs="Calibri"/>
          <w:sz w:val="18"/>
          <w:szCs w:val="18"/>
        </w:rPr>
        <w:t xml:space="preserve"> przedmiotu zamówienia</w:t>
      </w:r>
      <w:r w:rsidR="00C33F8D">
        <w:rPr>
          <w:rFonts w:ascii="Calibri" w:hAnsi="Calibri" w:cs="Calibri"/>
          <w:sz w:val="18"/>
          <w:szCs w:val="18"/>
        </w:rPr>
        <w:t xml:space="preserve"> </w:t>
      </w:r>
      <w:r w:rsidR="00C33F8D" w:rsidRPr="00A14D66">
        <w:rPr>
          <w:rFonts w:ascii="Calibri" w:hAnsi="Calibri" w:cs="Calibri"/>
          <w:sz w:val="18"/>
          <w:szCs w:val="18"/>
          <w:u w:val="single"/>
        </w:rPr>
        <w:t>(odpowiednio dla Części)</w:t>
      </w:r>
      <w:r w:rsidRPr="00E02A2E">
        <w:rPr>
          <w:rFonts w:ascii="Calibri" w:hAnsi="Calibri" w:cs="Calibri"/>
          <w:sz w:val="18"/>
          <w:szCs w:val="18"/>
        </w:rPr>
        <w:t>.</w:t>
      </w:r>
    </w:p>
    <w:p w:rsidR="00D17A03" w:rsidRPr="00BD1B54" w:rsidRDefault="00D17A03" w:rsidP="00B30376">
      <w:pPr>
        <w:numPr>
          <w:ilvl w:val="0"/>
          <w:numId w:val="6"/>
        </w:numPr>
        <w:suppressAutoHyphens/>
        <w:autoSpaceDN w:val="0"/>
        <w:spacing w:line="276" w:lineRule="auto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E02A2E">
        <w:rPr>
          <w:rFonts w:ascii="Calibri" w:hAnsi="Calibri" w:cs="Calibri"/>
          <w:sz w:val="18"/>
          <w:szCs w:val="18"/>
        </w:rPr>
        <w:t>Oświadczamy, że zawarty w zaproszeniu projekt umowy został przez nas zaakceptowany i zobowiązujemy się w przypadku wybrania naszej oferty do zawarcia umowy na wymienionych w niej warunkach.</w:t>
      </w:r>
    </w:p>
    <w:p w:rsidR="00943D12" w:rsidRDefault="00943D12" w:rsidP="00B30376">
      <w:pPr>
        <w:widowControl w:val="0"/>
        <w:numPr>
          <w:ilvl w:val="0"/>
          <w:numId w:val="6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Uważamy się za związanych ofertą przez 30 dni od upływu terminu składania ofert.</w:t>
      </w:r>
    </w:p>
    <w:p w:rsidR="00943D12" w:rsidRPr="00E02A2E" w:rsidRDefault="00943D12" w:rsidP="00B30376">
      <w:pPr>
        <w:widowControl w:val="0"/>
        <w:numPr>
          <w:ilvl w:val="0"/>
          <w:numId w:val="6"/>
        </w:numPr>
        <w:suppressAutoHyphens/>
        <w:autoSpaceDN w:val="0"/>
        <w:spacing w:line="276" w:lineRule="auto"/>
        <w:ind w:left="357" w:hanging="357"/>
        <w:jc w:val="both"/>
        <w:textAlignment w:val="baseline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Oświadczam, że wypełniłem obowiązki informacyjne przewidziane w art. 13 lub art. 14 RODO</w:t>
      </w:r>
      <w:r>
        <w:rPr>
          <w:rStyle w:val="Odwoanieprzypisudolnego"/>
          <w:rFonts w:ascii="Calibri" w:hAnsi="Calibri" w:cs="Calibri"/>
          <w:sz w:val="18"/>
          <w:szCs w:val="18"/>
        </w:rPr>
        <w:footnoteReference w:id="1"/>
      </w:r>
      <w:r w:rsidR="007D792C">
        <w:rPr>
          <w:rFonts w:ascii="Calibri" w:hAnsi="Calibri" w:cs="Calibri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</w:t>
      </w:r>
      <w:r w:rsidR="007D792C">
        <w:rPr>
          <w:rStyle w:val="Odwoanieprzypisudolnego"/>
          <w:rFonts w:ascii="Calibri" w:hAnsi="Calibri" w:cs="Calibri"/>
          <w:sz w:val="18"/>
          <w:szCs w:val="18"/>
        </w:rPr>
        <w:footnoteReference w:id="2"/>
      </w:r>
      <w:r w:rsidR="007D792C">
        <w:rPr>
          <w:rFonts w:ascii="Calibri" w:hAnsi="Calibri" w:cs="Calibri"/>
          <w:sz w:val="18"/>
          <w:szCs w:val="18"/>
        </w:rPr>
        <w:t>.</w:t>
      </w:r>
    </w:p>
    <w:p w:rsidR="007D792C" w:rsidRDefault="007D792C" w:rsidP="00943D12">
      <w:pPr>
        <w:suppressAutoHyphens/>
        <w:autoSpaceDN w:val="0"/>
        <w:spacing w:line="276" w:lineRule="auto"/>
        <w:ind w:left="360"/>
        <w:jc w:val="both"/>
        <w:textAlignment w:val="baseline"/>
        <w:rPr>
          <w:rFonts w:ascii="Calibri" w:hAnsi="Calibri" w:cs="Calibri"/>
          <w:sz w:val="18"/>
          <w:szCs w:val="18"/>
        </w:rPr>
      </w:pPr>
    </w:p>
    <w:p w:rsidR="007D792C" w:rsidRDefault="00D17A03" w:rsidP="007D792C">
      <w:pPr>
        <w:suppressAutoHyphens/>
        <w:autoSpaceDN w:val="0"/>
        <w:spacing w:line="276" w:lineRule="auto"/>
        <w:ind w:left="36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E02A2E">
        <w:rPr>
          <w:rFonts w:ascii="Calibri" w:hAnsi="Calibri" w:cs="Calibri"/>
          <w:sz w:val="18"/>
          <w:szCs w:val="18"/>
        </w:rPr>
        <w:t>Załącznik</w:t>
      </w:r>
      <w:r w:rsidR="00DB2A65">
        <w:rPr>
          <w:rFonts w:ascii="Calibri" w:hAnsi="Calibri" w:cs="Calibri"/>
          <w:sz w:val="18"/>
          <w:szCs w:val="18"/>
        </w:rPr>
        <w:t>iem</w:t>
      </w:r>
      <w:r w:rsidRPr="00E02A2E">
        <w:rPr>
          <w:rFonts w:ascii="Calibri" w:hAnsi="Calibri" w:cs="Calibri"/>
          <w:sz w:val="18"/>
          <w:szCs w:val="18"/>
        </w:rPr>
        <w:t xml:space="preserve"> do niniejszego formularza stanowiącym integralną część oferty </w:t>
      </w:r>
      <w:r w:rsidR="00DB2A65">
        <w:rPr>
          <w:rFonts w:ascii="Calibri" w:hAnsi="Calibri" w:cs="Calibri"/>
          <w:sz w:val="18"/>
          <w:szCs w:val="18"/>
        </w:rPr>
        <w:t>jest</w:t>
      </w:r>
      <w:r w:rsidRPr="00E02A2E">
        <w:rPr>
          <w:rFonts w:ascii="Calibri" w:hAnsi="Calibri" w:cs="Calibri"/>
          <w:sz w:val="18"/>
          <w:szCs w:val="18"/>
        </w:rPr>
        <w:t>:</w:t>
      </w:r>
    </w:p>
    <w:p w:rsidR="007D792C" w:rsidRDefault="00943D12" w:rsidP="00DB2A65">
      <w:pPr>
        <w:suppressAutoHyphens/>
        <w:autoSpaceDN w:val="0"/>
        <w:spacing w:line="276" w:lineRule="auto"/>
        <w:ind w:left="360"/>
        <w:jc w:val="both"/>
        <w:textAlignment w:val="baseline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 RODO</w:t>
      </w:r>
    </w:p>
    <w:p w:rsidR="00D17A03" w:rsidRPr="00F10645" w:rsidRDefault="00D17A03" w:rsidP="00D17A03">
      <w:pPr>
        <w:pStyle w:val="Bezodstpw"/>
        <w:rPr>
          <w:rFonts w:ascii="Calibri" w:hAnsi="Calibri" w:cs="Calibri"/>
          <w:sz w:val="16"/>
          <w:szCs w:val="16"/>
        </w:rPr>
      </w:pPr>
    </w:p>
    <w:p w:rsidR="00D17A03" w:rsidRDefault="00D17A03" w:rsidP="00D17A03">
      <w:pPr>
        <w:pStyle w:val="Bezodstpw"/>
        <w:rPr>
          <w:rFonts w:ascii="Calibri" w:hAnsi="Calibri" w:cs="Calibri"/>
          <w:sz w:val="16"/>
          <w:szCs w:val="16"/>
        </w:rPr>
      </w:pPr>
    </w:p>
    <w:p w:rsidR="007D792C" w:rsidRPr="00F10645" w:rsidRDefault="007D792C" w:rsidP="00D17A03">
      <w:pPr>
        <w:pStyle w:val="Bezodstpw"/>
        <w:rPr>
          <w:rFonts w:ascii="Calibri" w:hAnsi="Calibri" w:cs="Calibri"/>
          <w:sz w:val="16"/>
          <w:szCs w:val="16"/>
        </w:rPr>
      </w:pPr>
    </w:p>
    <w:p w:rsidR="00D17A03" w:rsidRPr="00F10645" w:rsidRDefault="00BD1B54" w:rsidP="00D17A03">
      <w:pPr>
        <w:pStyle w:val="Bezodstpw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</w:t>
      </w:r>
      <w:r w:rsidR="00D17A03" w:rsidRPr="00F10645">
        <w:rPr>
          <w:rFonts w:ascii="Calibri" w:hAnsi="Calibri" w:cs="Calibri"/>
          <w:sz w:val="16"/>
          <w:szCs w:val="16"/>
        </w:rPr>
        <w:t>………………………….</w:t>
      </w:r>
      <w:r w:rsidR="00D17A03" w:rsidRPr="00F10645">
        <w:rPr>
          <w:rFonts w:ascii="Calibri" w:hAnsi="Calibri" w:cs="Calibri"/>
          <w:sz w:val="16"/>
          <w:szCs w:val="16"/>
        </w:rPr>
        <w:tab/>
      </w:r>
      <w:r w:rsidR="00D17A03" w:rsidRPr="00F10645">
        <w:rPr>
          <w:rFonts w:ascii="Calibri" w:hAnsi="Calibri" w:cs="Calibri"/>
          <w:sz w:val="16"/>
          <w:szCs w:val="16"/>
        </w:rPr>
        <w:tab/>
      </w:r>
      <w:r w:rsidR="00D17A03" w:rsidRPr="00F10645">
        <w:rPr>
          <w:rFonts w:ascii="Calibri" w:hAnsi="Calibri" w:cs="Calibri"/>
          <w:sz w:val="16"/>
          <w:szCs w:val="16"/>
        </w:rPr>
        <w:tab/>
      </w:r>
      <w:r w:rsidR="00D17A03" w:rsidRPr="00F10645">
        <w:rPr>
          <w:rFonts w:ascii="Calibri" w:hAnsi="Calibri" w:cs="Calibri"/>
          <w:sz w:val="16"/>
          <w:szCs w:val="16"/>
        </w:rPr>
        <w:tab/>
      </w:r>
      <w:r w:rsidR="00D17A03" w:rsidRPr="00F10645">
        <w:rPr>
          <w:rFonts w:ascii="Calibri" w:hAnsi="Calibri" w:cs="Calibri"/>
          <w:sz w:val="16"/>
          <w:szCs w:val="16"/>
        </w:rPr>
        <w:tab/>
      </w:r>
      <w:r w:rsidR="00E36350">
        <w:rPr>
          <w:rFonts w:ascii="Calibri" w:hAnsi="Calibri" w:cs="Calibri"/>
          <w:sz w:val="16"/>
          <w:szCs w:val="16"/>
        </w:rPr>
        <w:t xml:space="preserve">          </w:t>
      </w:r>
      <w:r w:rsidR="00D17A03" w:rsidRPr="00F10645">
        <w:rPr>
          <w:rFonts w:ascii="Calibri" w:hAnsi="Calibri" w:cs="Calibri"/>
          <w:sz w:val="16"/>
          <w:szCs w:val="16"/>
        </w:rPr>
        <w:t xml:space="preserve">                                     </w:t>
      </w:r>
      <w:r>
        <w:rPr>
          <w:rFonts w:ascii="Calibri" w:hAnsi="Calibri" w:cs="Calibri"/>
          <w:sz w:val="16"/>
          <w:szCs w:val="16"/>
        </w:rPr>
        <w:t xml:space="preserve">         </w:t>
      </w:r>
      <w:r w:rsidR="00D17A03" w:rsidRPr="00F10645">
        <w:rPr>
          <w:rFonts w:ascii="Calibri" w:hAnsi="Calibri" w:cs="Calibri"/>
          <w:sz w:val="16"/>
          <w:szCs w:val="16"/>
        </w:rPr>
        <w:t xml:space="preserve">  .…………………………………………………………</w:t>
      </w:r>
    </w:p>
    <w:p w:rsidR="00D17A03" w:rsidRPr="00F10645" w:rsidRDefault="00D17A03" w:rsidP="00D17A03">
      <w:pPr>
        <w:pStyle w:val="Bezodstpw"/>
        <w:rPr>
          <w:rFonts w:ascii="Calibri" w:hAnsi="Calibri" w:cs="Calibri"/>
          <w:sz w:val="16"/>
          <w:szCs w:val="16"/>
        </w:rPr>
      </w:pPr>
      <w:r w:rsidRPr="00F10645">
        <w:rPr>
          <w:rFonts w:ascii="Calibri" w:hAnsi="Calibri" w:cs="Calibri"/>
          <w:sz w:val="16"/>
          <w:szCs w:val="16"/>
        </w:rPr>
        <w:t xml:space="preserve">    (miejscowość i data)</w:t>
      </w:r>
      <w:r w:rsidRPr="00F10645">
        <w:rPr>
          <w:rFonts w:ascii="Calibri" w:hAnsi="Calibri" w:cs="Calibri"/>
          <w:sz w:val="16"/>
          <w:szCs w:val="16"/>
        </w:rPr>
        <w:tab/>
      </w:r>
      <w:r w:rsidRPr="00F10645">
        <w:rPr>
          <w:rFonts w:ascii="Calibri" w:hAnsi="Calibri" w:cs="Calibri"/>
          <w:sz w:val="16"/>
          <w:szCs w:val="16"/>
        </w:rPr>
        <w:tab/>
      </w:r>
      <w:r w:rsidRPr="00F10645">
        <w:rPr>
          <w:rFonts w:ascii="Calibri" w:hAnsi="Calibri" w:cs="Calibri"/>
          <w:sz w:val="16"/>
          <w:szCs w:val="16"/>
        </w:rPr>
        <w:tab/>
      </w:r>
      <w:r w:rsidRPr="00F10645">
        <w:rPr>
          <w:rFonts w:ascii="Calibri" w:hAnsi="Calibri" w:cs="Calibri"/>
          <w:sz w:val="16"/>
          <w:szCs w:val="16"/>
        </w:rPr>
        <w:tab/>
      </w:r>
      <w:r w:rsidRPr="00F10645">
        <w:rPr>
          <w:rFonts w:ascii="Calibri" w:hAnsi="Calibri" w:cs="Calibri"/>
          <w:sz w:val="16"/>
          <w:szCs w:val="16"/>
        </w:rPr>
        <w:tab/>
        <w:t xml:space="preserve">               </w:t>
      </w:r>
      <w:r w:rsidR="00E36350">
        <w:rPr>
          <w:rFonts w:ascii="Calibri" w:hAnsi="Calibri" w:cs="Calibri"/>
          <w:sz w:val="16"/>
          <w:szCs w:val="16"/>
        </w:rPr>
        <w:t xml:space="preserve">           </w:t>
      </w:r>
      <w:r w:rsidRPr="00F10645">
        <w:rPr>
          <w:rFonts w:ascii="Calibri" w:hAnsi="Calibri" w:cs="Calibri"/>
          <w:sz w:val="16"/>
          <w:szCs w:val="16"/>
        </w:rPr>
        <w:t xml:space="preserve">   (podpis, pieczątka imienna osoby upoważnionej</w:t>
      </w:r>
    </w:p>
    <w:p w:rsidR="00D17A03" w:rsidRPr="00F10645" w:rsidRDefault="00D17A03" w:rsidP="00D17A03">
      <w:pPr>
        <w:pStyle w:val="Bezodstpw"/>
        <w:rPr>
          <w:rFonts w:ascii="Calibri" w:hAnsi="Calibri" w:cs="Calibri"/>
          <w:sz w:val="16"/>
          <w:szCs w:val="16"/>
        </w:rPr>
      </w:pPr>
      <w:r w:rsidRPr="00F10645">
        <w:rPr>
          <w:rFonts w:ascii="Calibri" w:hAnsi="Calibri" w:cs="Calibri"/>
          <w:sz w:val="16"/>
          <w:szCs w:val="16"/>
        </w:rPr>
        <w:tab/>
      </w:r>
      <w:r w:rsidRPr="00F10645">
        <w:rPr>
          <w:rFonts w:ascii="Calibri" w:hAnsi="Calibri" w:cs="Calibri"/>
          <w:sz w:val="16"/>
          <w:szCs w:val="16"/>
        </w:rPr>
        <w:tab/>
      </w:r>
      <w:r w:rsidRPr="00F10645">
        <w:rPr>
          <w:rFonts w:ascii="Calibri" w:hAnsi="Calibri" w:cs="Calibri"/>
          <w:sz w:val="16"/>
          <w:szCs w:val="16"/>
        </w:rPr>
        <w:tab/>
      </w:r>
      <w:r w:rsidRPr="00F10645">
        <w:rPr>
          <w:rFonts w:ascii="Calibri" w:hAnsi="Calibri" w:cs="Calibri"/>
          <w:sz w:val="16"/>
          <w:szCs w:val="16"/>
        </w:rPr>
        <w:tab/>
      </w:r>
      <w:r w:rsidRPr="00F10645">
        <w:rPr>
          <w:rFonts w:ascii="Calibri" w:hAnsi="Calibri" w:cs="Calibri"/>
          <w:sz w:val="16"/>
          <w:szCs w:val="16"/>
        </w:rPr>
        <w:tab/>
      </w:r>
      <w:r w:rsidRPr="00F10645">
        <w:rPr>
          <w:rFonts w:ascii="Calibri" w:hAnsi="Calibri" w:cs="Calibri"/>
          <w:sz w:val="16"/>
          <w:szCs w:val="16"/>
        </w:rPr>
        <w:tab/>
      </w:r>
      <w:r w:rsidRPr="00F10645">
        <w:rPr>
          <w:rFonts w:ascii="Calibri" w:hAnsi="Calibri" w:cs="Calibri"/>
          <w:sz w:val="16"/>
          <w:szCs w:val="16"/>
        </w:rPr>
        <w:tab/>
        <w:t xml:space="preserve">       </w:t>
      </w:r>
      <w:r w:rsidR="00E36350">
        <w:rPr>
          <w:rFonts w:ascii="Calibri" w:hAnsi="Calibri" w:cs="Calibri"/>
          <w:sz w:val="16"/>
          <w:szCs w:val="16"/>
        </w:rPr>
        <w:t xml:space="preserve">              </w:t>
      </w:r>
      <w:r w:rsidRPr="00F10645">
        <w:rPr>
          <w:rFonts w:ascii="Calibri" w:hAnsi="Calibri" w:cs="Calibri"/>
          <w:sz w:val="16"/>
          <w:szCs w:val="16"/>
        </w:rPr>
        <w:t xml:space="preserve">      do składania oświadczeń woli w imieniu Wykonawcy)</w:t>
      </w:r>
    </w:p>
    <w:p w:rsidR="00D17A03" w:rsidRPr="00F10645" w:rsidRDefault="00D17A03" w:rsidP="00D17A03">
      <w:pPr>
        <w:rPr>
          <w:rFonts w:ascii="Calibri" w:hAnsi="Calibri" w:cs="Calibri"/>
          <w:sz w:val="16"/>
          <w:szCs w:val="16"/>
        </w:rPr>
      </w:pPr>
    </w:p>
    <w:p w:rsidR="00763D27" w:rsidRDefault="00763D27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7D792C" w:rsidRDefault="007D792C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7D792C" w:rsidRDefault="007D792C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88508D" w:rsidRDefault="0088508D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C33F8D" w:rsidRDefault="00C33F8D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C33F8D" w:rsidRDefault="00C33F8D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C33F8D" w:rsidRDefault="00C33F8D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C33F8D" w:rsidRDefault="00C33F8D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C33F8D" w:rsidRDefault="00C33F8D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C33F8D" w:rsidRDefault="00C33F8D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C33F8D" w:rsidRDefault="00C33F8D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C33F8D" w:rsidRDefault="00C33F8D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C33F8D" w:rsidRDefault="00C33F8D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C33F8D" w:rsidRDefault="00C33F8D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C33F8D" w:rsidRDefault="00C33F8D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C33F8D" w:rsidRDefault="00C33F8D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C33F8D" w:rsidRDefault="00C33F8D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C33F8D" w:rsidRDefault="00C33F8D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C33F8D" w:rsidRDefault="00C33F8D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2A65" w:rsidRDefault="00DB2A65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8D1A53" w:rsidRPr="008D1A53" w:rsidRDefault="008D1A53" w:rsidP="008D1A53">
      <w:pPr>
        <w:suppressLineNumbers/>
        <w:suppressAutoHyphens/>
        <w:rPr>
          <w:rFonts w:ascii="Calibri" w:hAnsi="Calibri" w:cs="Calibri"/>
          <w:bCs/>
          <w:sz w:val="18"/>
          <w:szCs w:val="18"/>
          <w:lang w:eastAsia="ar-SA"/>
        </w:rPr>
      </w:pPr>
      <w:r w:rsidRPr="008D1A53">
        <w:rPr>
          <w:rFonts w:ascii="Calibri" w:hAnsi="Calibri" w:cs="Calibri"/>
          <w:bCs/>
          <w:sz w:val="18"/>
          <w:szCs w:val="18"/>
          <w:lang w:eastAsia="ar-SA"/>
        </w:rPr>
        <w:t>Załącznik nr 3</w:t>
      </w:r>
    </w:p>
    <w:p w:rsidR="0088508D" w:rsidRDefault="0088508D" w:rsidP="0088508D">
      <w:pPr>
        <w:suppressLineNumbers/>
        <w:suppressAutoHyphens/>
        <w:jc w:val="center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603399">
        <w:rPr>
          <w:rFonts w:ascii="Calibri" w:hAnsi="Calibri" w:cs="Calibri"/>
          <w:b/>
          <w:bCs/>
          <w:sz w:val="18"/>
          <w:szCs w:val="18"/>
          <w:lang w:eastAsia="ar-SA"/>
        </w:rPr>
        <w:t>Klauzula informacyjna z art. 13 RODO, w celu związanym z postępowaniem o udzielenie zamówienia publicznego</w:t>
      </w:r>
    </w:p>
    <w:p w:rsidR="0088508D" w:rsidRPr="00603399" w:rsidRDefault="0088508D" w:rsidP="0088508D">
      <w:pPr>
        <w:suppressLineNumbers/>
        <w:suppressAutoHyphens/>
        <w:jc w:val="center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88508D" w:rsidRPr="00603399" w:rsidRDefault="0088508D" w:rsidP="0088508D">
      <w:pPr>
        <w:ind w:firstLine="360"/>
        <w:jc w:val="both"/>
        <w:outlineLvl w:val="0"/>
        <w:rPr>
          <w:rFonts w:ascii="Calibri" w:hAnsi="Calibri" w:cs="Calibri"/>
          <w:sz w:val="18"/>
          <w:szCs w:val="18"/>
        </w:rPr>
      </w:pPr>
      <w:r w:rsidRPr="00603399">
        <w:rPr>
          <w:rFonts w:ascii="Calibri" w:hAnsi="Calibri" w:cs="Calibri"/>
          <w:sz w:val="18"/>
          <w:szCs w:val="18"/>
        </w:rPr>
        <w:t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 L 119 z 04.05.2016, str. 1), dalej „RODO”, informuję, że:</w:t>
      </w:r>
    </w:p>
    <w:p w:rsidR="0088508D" w:rsidRPr="00603399" w:rsidRDefault="0088508D" w:rsidP="00B30376">
      <w:pPr>
        <w:numPr>
          <w:ilvl w:val="0"/>
          <w:numId w:val="9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603399">
        <w:rPr>
          <w:rFonts w:ascii="Calibri" w:hAnsi="Calibri" w:cs="Calibri"/>
          <w:sz w:val="18"/>
          <w:szCs w:val="18"/>
        </w:rPr>
        <w:t xml:space="preserve">administratorem Pani/Pana danych osobowych jest </w:t>
      </w:r>
      <w:r w:rsidRPr="00603399">
        <w:rPr>
          <w:rFonts w:ascii="Calibri" w:hAnsi="Calibri" w:cs="Calibri"/>
          <w:b/>
          <w:i/>
          <w:sz w:val="18"/>
          <w:szCs w:val="18"/>
        </w:rPr>
        <w:t>Uniwersytet Marii Curie-Skłodowskiej, Plac Marii Curie-Skłodowskiej 5, 20-031 Lublin, tel./ fax.: +48 81 537 5</w:t>
      </w:r>
      <w:r w:rsidR="007D792C">
        <w:rPr>
          <w:rFonts w:ascii="Calibri" w:hAnsi="Calibri" w:cs="Calibri"/>
          <w:b/>
          <w:i/>
          <w:sz w:val="18"/>
          <w:szCs w:val="18"/>
        </w:rPr>
        <w:t>7 01</w:t>
      </w:r>
      <w:r w:rsidRPr="00603399">
        <w:rPr>
          <w:rFonts w:ascii="Calibri" w:hAnsi="Calibri" w:cs="Calibri"/>
          <w:b/>
          <w:i/>
          <w:sz w:val="18"/>
          <w:szCs w:val="18"/>
        </w:rPr>
        <w:t>, adres email: zampubl@umcs.lublin.pl</w:t>
      </w:r>
      <w:r w:rsidRPr="00603399">
        <w:rPr>
          <w:rFonts w:ascii="Calibri" w:hAnsi="Calibri" w:cs="Calibri"/>
          <w:i/>
          <w:sz w:val="18"/>
          <w:szCs w:val="18"/>
        </w:rPr>
        <w:t>;</w:t>
      </w:r>
    </w:p>
    <w:p w:rsidR="0088508D" w:rsidRPr="00603399" w:rsidRDefault="0088508D" w:rsidP="00B30376">
      <w:pPr>
        <w:numPr>
          <w:ilvl w:val="0"/>
          <w:numId w:val="9"/>
        </w:numPr>
        <w:contextualSpacing/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603399">
        <w:rPr>
          <w:rFonts w:ascii="Calibri" w:hAnsi="Calibri" w:cs="Calibri"/>
          <w:sz w:val="18"/>
          <w:szCs w:val="18"/>
        </w:rPr>
        <w:t xml:space="preserve">inspektorem ochrony danych osobowych w </w:t>
      </w:r>
      <w:r w:rsidRPr="00603399">
        <w:rPr>
          <w:rFonts w:ascii="Calibri" w:hAnsi="Calibri" w:cs="Calibri"/>
          <w:b/>
          <w:i/>
          <w:sz w:val="18"/>
          <w:szCs w:val="18"/>
        </w:rPr>
        <w:t>Uniwersytecie Marii Curie-Skłodowskiej</w:t>
      </w:r>
      <w:r w:rsidRPr="00603399">
        <w:rPr>
          <w:rFonts w:ascii="Calibri" w:hAnsi="Calibri" w:cs="Calibri"/>
          <w:i/>
          <w:sz w:val="18"/>
          <w:szCs w:val="18"/>
        </w:rPr>
        <w:t xml:space="preserve"> </w:t>
      </w:r>
      <w:r w:rsidRPr="00603399">
        <w:rPr>
          <w:rFonts w:ascii="Calibri" w:hAnsi="Calibri" w:cs="Calibri"/>
          <w:sz w:val="18"/>
          <w:szCs w:val="18"/>
        </w:rPr>
        <w:t>jest Pani</w:t>
      </w:r>
      <w:r w:rsidRPr="00603399">
        <w:rPr>
          <w:rFonts w:ascii="Calibri" w:hAnsi="Calibri" w:cs="Calibri"/>
          <w:i/>
          <w:sz w:val="18"/>
          <w:szCs w:val="18"/>
        </w:rPr>
        <w:t xml:space="preserve"> </w:t>
      </w:r>
      <w:r w:rsidRPr="00603399">
        <w:rPr>
          <w:rFonts w:ascii="Calibri" w:hAnsi="Calibri" w:cs="Calibri"/>
          <w:b/>
          <w:sz w:val="18"/>
          <w:szCs w:val="18"/>
        </w:rPr>
        <w:t>Sylwia Pawłowska–</w:t>
      </w:r>
      <w:proofErr w:type="spellStart"/>
      <w:r w:rsidRPr="00603399">
        <w:rPr>
          <w:rFonts w:ascii="Calibri" w:hAnsi="Calibri" w:cs="Calibri"/>
          <w:b/>
          <w:sz w:val="18"/>
          <w:szCs w:val="18"/>
        </w:rPr>
        <w:t>Jachura</w:t>
      </w:r>
      <w:proofErr w:type="spellEnd"/>
      <w:r w:rsidRPr="00603399">
        <w:rPr>
          <w:rFonts w:ascii="Calibri" w:hAnsi="Calibri" w:cs="Calibri"/>
          <w:b/>
          <w:sz w:val="18"/>
          <w:szCs w:val="18"/>
        </w:rPr>
        <w:t>,</w:t>
      </w:r>
      <w:r w:rsidRPr="00603399">
        <w:rPr>
          <w:rFonts w:ascii="Calibri" w:hAnsi="Calibri" w:cs="Calibri"/>
          <w:sz w:val="18"/>
          <w:szCs w:val="18"/>
        </w:rPr>
        <w:t xml:space="preserve">  adres </w:t>
      </w:r>
      <w:r w:rsidRPr="00603399">
        <w:rPr>
          <w:rFonts w:ascii="Calibri" w:hAnsi="Calibri" w:cs="Calibri"/>
          <w:b/>
          <w:sz w:val="18"/>
          <w:szCs w:val="18"/>
        </w:rPr>
        <w:t>e-mail</w:t>
      </w:r>
      <w:r w:rsidRPr="00603399">
        <w:rPr>
          <w:rFonts w:ascii="Calibri" w:hAnsi="Calibri" w:cs="Calibri"/>
          <w:b/>
          <w:i/>
          <w:sz w:val="18"/>
          <w:szCs w:val="18"/>
        </w:rPr>
        <w:t>: dane.osobowe@poczta.umcs.lublin.pl</w:t>
      </w:r>
      <w:r w:rsidRPr="00603399">
        <w:rPr>
          <w:rFonts w:ascii="Calibri" w:hAnsi="Calibri" w:cs="Calibri"/>
          <w:b/>
          <w:i/>
          <w:sz w:val="18"/>
          <w:szCs w:val="18"/>
          <w:vertAlign w:val="superscript"/>
        </w:rPr>
        <w:t>*</w:t>
      </w:r>
      <w:r w:rsidRPr="00603399">
        <w:rPr>
          <w:rFonts w:ascii="Calibri" w:hAnsi="Calibri" w:cs="Calibri"/>
          <w:sz w:val="18"/>
          <w:szCs w:val="18"/>
        </w:rPr>
        <w:t>;</w:t>
      </w:r>
    </w:p>
    <w:p w:rsidR="0088508D" w:rsidRPr="00603399" w:rsidRDefault="0088508D" w:rsidP="00B30376">
      <w:pPr>
        <w:numPr>
          <w:ilvl w:val="0"/>
          <w:numId w:val="9"/>
        </w:numPr>
        <w:jc w:val="both"/>
        <w:outlineLvl w:val="0"/>
        <w:rPr>
          <w:rFonts w:ascii="Calibri" w:hAnsi="Calibri" w:cs="Calibri"/>
          <w:b/>
          <w:color w:val="FF0000"/>
          <w:sz w:val="18"/>
          <w:szCs w:val="18"/>
        </w:rPr>
      </w:pPr>
      <w:r w:rsidRPr="00603399">
        <w:rPr>
          <w:rFonts w:ascii="Calibri" w:hAnsi="Calibri" w:cs="Calibri"/>
          <w:sz w:val="18"/>
          <w:szCs w:val="18"/>
        </w:rPr>
        <w:t>Pani/Pana dane osobowe przetwarzane będą na podstawie art. 6 ust. 1 lit. c</w:t>
      </w:r>
      <w:r w:rsidRPr="00603399">
        <w:rPr>
          <w:rFonts w:ascii="Calibri" w:hAnsi="Calibri" w:cs="Calibri"/>
          <w:i/>
          <w:sz w:val="18"/>
          <w:szCs w:val="18"/>
        </w:rPr>
        <w:t xml:space="preserve"> </w:t>
      </w:r>
      <w:r w:rsidRPr="00603399">
        <w:rPr>
          <w:rFonts w:ascii="Calibri" w:hAnsi="Calibri" w:cs="Calibri"/>
          <w:sz w:val="18"/>
          <w:szCs w:val="18"/>
        </w:rPr>
        <w:t xml:space="preserve">RODO w celu związanym z postępowaniem o  udzielenie zamówienia publicznego </w:t>
      </w:r>
      <w:r w:rsidR="00BD1B54">
        <w:rPr>
          <w:rFonts w:ascii="Calibri" w:hAnsi="Calibri" w:cs="Calibri"/>
          <w:sz w:val="18"/>
          <w:szCs w:val="18"/>
        </w:rPr>
        <w:t>poniżej</w:t>
      </w:r>
      <w:r>
        <w:rPr>
          <w:rFonts w:ascii="Calibri" w:hAnsi="Calibri" w:cs="Calibri"/>
          <w:sz w:val="18"/>
          <w:szCs w:val="18"/>
        </w:rPr>
        <w:t xml:space="preserve"> </w:t>
      </w:r>
      <w:r w:rsidR="007D792C">
        <w:rPr>
          <w:rFonts w:ascii="Calibri" w:hAnsi="Calibri" w:cs="Calibri"/>
          <w:sz w:val="18"/>
          <w:szCs w:val="18"/>
        </w:rPr>
        <w:t>progu stosowania ustawy Prawo zamówień publicznych (Dz. U. z 2021r, poz. 1129 ze zm., zgodnie z Regulaminem udzielania zamówień publicznych w UMCS.</w:t>
      </w:r>
    </w:p>
    <w:p w:rsidR="0088508D" w:rsidRPr="00603399" w:rsidRDefault="00BD1B54" w:rsidP="00B30376">
      <w:pPr>
        <w:numPr>
          <w:ilvl w:val="0"/>
          <w:numId w:val="9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</w:t>
      </w:r>
      <w:r w:rsidR="0088508D" w:rsidRPr="00603399">
        <w:rPr>
          <w:rFonts w:ascii="Calibri" w:hAnsi="Calibri" w:cs="Calibri"/>
          <w:sz w:val="18"/>
          <w:szCs w:val="18"/>
        </w:rPr>
        <w:t xml:space="preserve">dbiorcami Pani/Pana danych osobowych będą osoby lub podmioty, którym udostępniona zostanie dokumentacja postępowania w oparciu o stosowne zapisy ustawy </w:t>
      </w:r>
      <w:proofErr w:type="spellStart"/>
      <w:r w:rsidR="0088508D" w:rsidRPr="00603399">
        <w:rPr>
          <w:rFonts w:ascii="Calibri" w:hAnsi="Calibri" w:cs="Calibri"/>
          <w:sz w:val="18"/>
          <w:szCs w:val="18"/>
        </w:rPr>
        <w:t>Pzp</w:t>
      </w:r>
      <w:proofErr w:type="spellEnd"/>
      <w:r w:rsidR="0088508D" w:rsidRPr="00603399">
        <w:rPr>
          <w:rFonts w:ascii="Calibri" w:hAnsi="Calibri" w:cs="Calibri"/>
          <w:sz w:val="18"/>
          <w:szCs w:val="18"/>
        </w:rPr>
        <w:t>;</w:t>
      </w:r>
    </w:p>
    <w:p w:rsidR="0088508D" w:rsidRPr="00603399" w:rsidRDefault="0088508D" w:rsidP="00B30376">
      <w:pPr>
        <w:numPr>
          <w:ilvl w:val="0"/>
          <w:numId w:val="9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603399">
        <w:rPr>
          <w:rFonts w:ascii="Calibri" w:hAnsi="Calibri" w:cs="Calibri"/>
          <w:sz w:val="18"/>
          <w:szCs w:val="18"/>
        </w:rPr>
        <w:t xml:space="preserve">Pani/Pana dane osobowe będą przechowywane, zgodnie z wymogami ustawy </w:t>
      </w:r>
      <w:proofErr w:type="spellStart"/>
      <w:r w:rsidRPr="00603399">
        <w:rPr>
          <w:rFonts w:ascii="Calibri" w:hAnsi="Calibri" w:cs="Calibri"/>
          <w:sz w:val="18"/>
          <w:szCs w:val="18"/>
        </w:rPr>
        <w:t>Pzp</w:t>
      </w:r>
      <w:proofErr w:type="spellEnd"/>
      <w:r w:rsidRPr="00603399">
        <w:rPr>
          <w:rFonts w:ascii="Calibri" w:hAnsi="Calibri" w:cs="Calibri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:rsidR="0088508D" w:rsidRPr="00603399" w:rsidRDefault="0088508D" w:rsidP="00B30376">
      <w:pPr>
        <w:numPr>
          <w:ilvl w:val="0"/>
          <w:numId w:val="9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603399">
        <w:rPr>
          <w:rFonts w:ascii="Calibri" w:hAnsi="Calibri" w:cs="Calibri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03399">
        <w:rPr>
          <w:rFonts w:ascii="Calibri" w:hAnsi="Calibri" w:cs="Calibri"/>
          <w:sz w:val="18"/>
          <w:szCs w:val="18"/>
        </w:rPr>
        <w:t>Pzp</w:t>
      </w:r>
      <w:proofErr w:type="spellEnd"/>
      <w:r w:rsidRPr="00603399">
        <w:rPr>
          <w:rFonts w:ascii="Calibri" w:hAnsi="Calibri" w:cs="Calibri"/>
          <w:sz w:val="18"/>
          <w:szCs w:val="18"/>
        </w:rPr>
        <w:t xml:space="preserve">, związanym z udziałem w postępowaniu o udzielenie zamówienia publicznego; konsekwencje niepodania określonych danych wynikają z ustawy </w:t>
      </w:r>
      <w:proofErr w:type="spellStart"/>
      <w:r w:rsidRPr="00603399">
        <w:rPr>
          <w:rFonts w:ascii="Calibri" w:hAnsi="Calibri" w:cs="Calibri"/>
          <w:sz w:val="18"/>
          <w:szCs w:val="18"/>
        </w:rPr>
        <w:t>Pzp</w:t>
      </w:r>
      <w:proofErr w:type="spellEnd"/>
      <w:r w:rsidRPr="00603399">
        <w:rPr>
          <w:rFonts w:ascii="Calibri" w:hAnsi="Calibri" w:cs="Calibri"/>
          <w:sz w:val="18"/>
          <w:szCs w:val="18"/>
        </w:rPr>
        <w:t>;</w:t>
      </w:r>
    </w:p>
    <w:p w:rsidR="0088508D" w:rsidRPr="00603399" w:rsidRDefault="0088508D" w:rsidP="00B30376">
      <w:pPr>
        <w:numPr>
          <w:ilvl w:val="0"/>
          <w:numId w:val="9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603399">
        <w:rPr>
          <w:rFonts w:ascii="Calibri" w:hAnsi="Calibri" w:cs="Calibri"/>
          <w:sz w:val="18"/>
          <w:szCs w:val="18"/>
        </w:rPr>
        <w:t>w odniesieniu do Pani/Pana danych osobowych decyzje nie będą podejmowane w sposób zautomatyzowany, stosowanie do art. 22 RODO;</w:t>
      </w:r>
    </w:p>
    <w:p w:rsidR="0088508D" w:rsidRPr="00603399" w:rsidRDefault="0088508D" w:rsidP="00B30376">
      <w:pPr>
        <w:numPr>
          <w:ilvl w:val="0"/>
          <w:numId w:val="9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603399">
        <w:rPr>
          <w:rFonts w:ascii="Calibri" w:hAnsi="Calibri" w:cs="Calibri"/>
          <w:sz w:val="18"/>
          <w:szCs w:val="18"/>
        </w:rPr>
        <w:t>posiada Pani/Pan:</w:t>
      </w:r>
    </w:p>
    <w:p w:rsidR="0088508D" w:rsidRPr="00603399" w:rsidRDefault="0088508D" w:rsidP="00B30376">
      <w:pPr>
        <w:numPr>
          <w:ilvl w:val="0"/>
          <w:numId w:val="10"/>
        </w:numPr>
        <w:ind w:left="993" w:hanging="273"/>
        <w:jc w:val="both"/>
        <w:outlineLvl w:val="0"/>
        <w:rPr>
          <w:rFonts w:ascii="Calibri" w:hAnsi="Calibri" w:cs="Calibri"/>
          <w:sz w:val="18"/>
          <w:szCs w:val="18"/>
        </w:rPr>
      </w:pPr>
      <w:r w:rsidRPr="00603399">
        <w:rPr>
          <w:rFonts w:ascii="Calibri" w:hAnsi="Calibri" w:cs="Calibri"/>
          <w:sz w:val="18"/>
          <w:szCs w:val="18"/>
        </w:rPr>
        <w:t>na podstawie art. 15 RODO prawo dostępu do danych osobowych Pani/Pana dotyczących;</w:t>
      </w:r>
    </w:p>
    <w:p w:rsidR="0088508D" w:rsidRPr="00603399" w:rsidRDefault="0088508D" w:rsidP="00B30376">
      <w:pPr>
        <w:numPr>
          <w:ilvl w:val="0"/>
          <w:numId w:val="10"/>
        </w:numPr>
        <w:ind w:left="993" w:hanging="273"/>
        <w:jc w:val="both"/>
        <w:outlineLvl w:val="0"/>
        <w:rPr>
          <w:rFonts w:ascii="Calibri" w:hAnsi="Calibri" w:cs="Calibri"/>
          <w:sz w:val="18"/>
          <w:szCs w:val="18"/>
        </w:rPr>
      </w:pPr>
      <w:r w:rsidRPr="00603399">
        <w:rPr>
          <w:rFonts w:ascii="Calibri" w:hAnsi="Calibri" w:cs="Calibri"/>
          <w:sz w:val="18"/>
          <w:szCs w:val="18"/>
        </w:rPr>
        <w:t>na podstawie art. 16 RODO prawo do sprostowania Pani/Pana danych osobowych **;</w:t>
      </w:r>
    </w:p>
    <w:p w:rsidR="0088508D" w:rsidRPr="00603399" w:rsidRDefault="0088508D" w:rsidP="00B30376">
      <w:pPr>
        <w:numPr>
          <w:ilvl w:val="0"/>
          <w:numId w:val="10"/>
        </w:numPr>
        <w:ind w:left="993" w:hanging="273"/>
        <w:jc w:val="both"/>
        <w:outlineLvl w:val="0"/>
        <w:rPr>
          <w:rFonts w:ascii="Calibri" w:hAnsi="Calibri" w:cs="Calibri"/>
          <w:sz w:val="18"/>
          <w:szCs w:val="18"/>
        </w:rPr>
      </w:pPr>
      <w:r w:rsidRPr="00603399">
        <w:rPr>
          <w:rFonts w:ascii="Calibri" w:hAnsi="Calibri" w:cs="Calibri"/>
          <w:sz w:val="18"/>
          <w:szCs w:val="18"/>
        </w:rPr>
        <w:t>na podstawie art. 18 RODO prawo żądania od administratora ograniczenia przetwarzania danych osobowych z zastrzeżeniem przypadków, o których mowa w art. 18 ust. 2 RODO ***;</w:t>
      </w:r>
    </w:p>
    <w:p w:rsidR="0088508D" w:rsidRPr="00603399" w:rsidRDefault="0088508D" w:rsidP="00B30376">
      <w:pPr>
        <w:numPr>
          <w:ilvl w:val="0"/>
          <w:numId w:val="10"/>
        </w:numPr>
        <w:ind w:left="993" w:hanging="273"/>
        <w:jc w:val="both"/>
        <w:outlineLvl w:val="0"/>
        <w:rPr>
          <w:rFonts w:ascii="Calibri" w:hAnsi="Calibri" w:cs="Calibri"/>
          <w:sz w:val="18"/>
          <w:szCs w:val="18"/>
        </w:rPr>
      </w:pPr>
      <w:r w:rsidRPr="00603399">
        <w:rPr>
          <w:rFonts w:ascii="Calibri" w:hAnsi="Calibri" w:cs="Calibri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88508D" w:rsidRPr="00603399" w:rsidRDefault="0088508D" w:rsidP="00B30376">
      <w:pPr>
        <w:numPr>
          <w:ilvl w:val="0"/>
          <w:numId w:val="9"/>
        </w:num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603399">
        <w:rPr>
          <w:rFonts w:ascii="Calibri" w:hAnsi="Calibri" w:cs="Calibri"/>
          <w:sz w:val="18"/>
          <w:szCs w:val="18"/>
        </w:rPr>
        <w:t>nie przysługuje Pani/Panu:</w:t>
      </w:r>
    </w:p>
    <w:p w:rsidR="0088508D" w:rsidRPr="00603399" w:rsidRDefault="0088508D" w:rsidP="00B30376">
      <w:pPr>
        <w:numPr>
          <w:ilvl w:val="0"/>
          <w:numId w:val="8"/>
        </w:numPr>
        <w:ind w:left="993" w:hanging="284"/>
        <w:jc w:val="both"/>
        <w:outlineLvl w:val="0"/>
        <w:rPr>
          <w:rFonts w:ascii="Calibri" w:hAnsi="Calibri" w:cs="Calibri"/>
          <w:sz w:val="18"/>
          <w:szCs w:val="18"/>
        </w:rPr>
      </w:pPr>
      <w:r w:rsidRPr="00603399">
        <w:rPr>
          <w:rFonts w:ascii="Calibri" w:hAnsi="Calibri" w:cs="Calibri"/>
          <w:sz w:val="18"/>
          <w:szCs w:val="18"/>
        </w:rPr>
        <w:t>w związku z art. 17 ust. 3 lit. b, d lub e RODO prawo do usunięcia danych osobowych;</w:t>
      </w:r>
    </w:p>
    <w:p w:rsidR="0088508D" w:rsidRPr="00603399" w:rsidRDefault="0088508D" w:rsidP="00B30376">
      <w:pPr>
        <w:numPr>
          <w:ilvl w:val="0"/>
          <w:numId w:val="8"/>
        </w:numPr>
        <w:ind w:left="993" w:hanging="284"/>
        <w:jc w:val="both"/>
        <w:outlineLvl w:val="0"/>
        <w:rPr>
          <w:rFonts w:ascii="Calibri" w:hAnsi="Calibri" w:cs="Calibri"/>
          <w:b/>
          <w:sz w:val="18"/>
          <w:szCs w:val="18"/>
        </w:rPr>
      </w:pPr>
      <w:r w:rsidRPr="00603399">
        <w:rPr>
          <w:rFonts w:ascii="Calibri" w:hAnsi="Calibri" w:cs="Calibri"/>
          <w:sz w:val="18"/>
          <w:szCs w:val="18"/>
        </w:rPr>
        <w:t>prawo do przenoszenia danych osobowych, o którym mowa w art. 20 RODO;</w:t>
      </w:r>
    </w:p>
    <w:p w:rsidR="0088508D" w:rsidRPr="00603399" w:rsidRDefault="0088508D" w:rsidP="00B30376">
      <w:pPr>
        <w:numPr>
          <w:ilvl w:val="0"/>
          <w:numId w:val="8"/>
        </w:numPr>
        <w:ind w:left="993" w:hanging="284"/>
        <w:jc w:val="both"/>
        <w:outlineLvl w:val="0"/>
        <w:rPr>
          <w:rFonts w:ascii="Calibri" w:hAnsi="Calibri" w:cs="Calibri"/>
          <w:b/>
          <w:i/>
          <w:sz w:val="18"/>
          <w:szCs w:val="18"/>
        </w:rPr>
      </w:pPr>
      <w:r w:rsidRPr="00603399">
        <w:rPr>
          <w:rFonts w:ascii="Calibri" w:hAnsi="Calibri" w:cs="Calibri"/>
          <w:b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603399">
        <w:rPr>
          <w:rFonts w:ascii="Calibri" w:hAnsi="Calibri" w:cs="Calibri"/>
          <w:sz w:val="18"/>
          <w:szCs w:val="18"/>
        </w:rPr>
        <w:t>.</w:t>
      </w:r>
    </w:p>
    <w:p w:rsidR="0088508D" w:rsidRPr="00603399" w:rsidRDefault="0088508D" w:rsidP="00B30376">
      <w:pPr>
        <w:numPr>
          <w:ilvl w:val="0"/>
          <w:numId w:val="9"/>
        </w:numPr>
        <w:jc w:val="both"/>
        <w:rPr>
          <w:rFonts w:ascii="Calibri" w:hAnsi="Calibri" w:cs="Calibri"/>
          <w:sz w:val="18"/>
          <w:szCs w:val="18"/>
        </w:rPr>
      </w:pPr>
      <w:r w:rsidRPr="00603399">
        <w:rPr>
          <w:rFonts w:ascii="Calibri" w:hAnsi="Calibri" w:cs="Calibri"/>
          <w:sz w:val="18"/>
          <w:szCs w:val="18"/>
        </w:rPr>
        <w:t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 realizacją obowiązków nałożonych na administratora danych przez te przepisy. Dane te nie będą przedmiotem sprzedaży i 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 zawarte zgodnie z art. 28 RODO, m.in. w związku ze wsparciem w  zakresie IT, czy obsługą korespondencji. W pozostałym zakresie zasady i sposób postępowania z danymi został opisany powyżej.</w:t>
      </w:r>
    </w:p>
    <w:p w:rsidR="0088508D" w:rsidRPr="00603399" w:rsidRDefault="0088508D" w:rsidP="00B30376">
      <w:pPr>
        <w:numPr>
          <w:ilvl w:val="0"/>
          <w:numId w:val="9"/>
        </w:numPr>
        <w:jc w:val="both"/>
        <w:rPr>
          <w:rFonts w:ascii="Calibri" w:hAnsi="Calibri" w:cs="Calibri"/>
          <w:sz w:val="18"/>
          <w:szCs w:val="18"/>
        </w:rPr>
      </w:pPr>
      <w:r w:rsidRPr="00603399">
        <w:rPr>
          <w:rFonts w:ascii="Calibri" w:hAnsi="Calibri" w:cs="Calibri"/>
          <w:sz w:val="18"/>
          <w:szCs w:val="18"/>
        </w:rPr>
        <w:t>Administrator danych zobowiązuje kontrahenta Panią/ Pana do poinformowania o zasadach i sposobie przetwarzania danych wszystkie osoby fizyczne zaangażowane w realizację umowy.</w:t>
      </w:r>
    </w:p>
    <w:p w:rsidR="0088508D" w:rsidRPr="00603399" w:rsidRDefault="0088508D" w:rsidP="0088508D">
      <w:pPr>
        <w:outlineLvl w:val="0"/>
        <w:rPr>
          <w:rFonts w:ascii="Calibri" w:hAnsi="Calibri" w:cs="Calibri"/>
          <w:sz w:val="18"/>
          <w:szCs w:val="18"/>
        </w:rPr>
      </w:pPr>
      <w:r w:rsidRPr="00603399">
        <w:rPr>
          <w:rFonts w:ascii="Calibri" w:hAnsi="Calibri" w:cs="Calibri"/>
          <w:sz w:val="18"/>
          <w:szCs w:val="18"/>
        </w:rPr>
        <w:t>______________________</w:t>
      </w:r>
    </w:p>
    <w:p w:rsidR="0088508D" w:rsidRPr="00603399" w:rsidRDefault="0088508D" w:rsidP="0088508D">
      <w:p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603399">
        <w:rPr>
          <w:rFonts w:ascii="Calibri" w:hAnsi="Calibri" w:cs="Calibri"/>
          <w:b/>
          <w:i/>
          <w:sz w:val="18"/>
          <w:szCs w:val="18"/>
          <w:vertAlign w:val="superscript"/>
        </w:rPr>
        <w:t>*</w:t>
      </w:r>
      <w:r w:rsidRPr="00603399">
        <w:rPr>
          <w:rFonts w:ascii="Calibri" w:hAnsi="Calibri" w:cs="Calibri"/>
          <w:b/>
          <w:i/>
          <w:sz w:val="18"/>
          <w:szCs w:val="18"/>
        </w:rPr>
        <w:t xml:space="preserve"> Wyjaśnienie:</w:t>
      </w:r>
      <w:r w:rsidRPr="00603399">
        <w:rPr>
          <w:rFonts w:ascii="Calibri" w:hAnsi="Calibri" w:cs="Calibri"/>
          <w:i/>
          <w:sz w:val="18"/>
          <w:szCs w:val="18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:rsidR="0088508D" w:rsidRPr="00603399" w:rsidRDefault="0088508D" w:rsidP="0088508D">
      <w:p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603399">
        <w:rPr>
          <w:rFonts w:ascii="Calibri" w:hAnsi="Calibri" w:cs="Calibri"/>
          <w:b/>
          <w:i/>
          <w:sz w:val="18"/>
          <w:szCs w:val="18"/>
          <w:vertAlign w:val="superscript"/>
        </w:rPr>
        <w:t xml:space="preserve">** </w:t>
      </w:r>
      <w:r w:rsidRPr="00603399">
        <w:rPr>
          <w:rFonts w:ascii="Calibri" w:hAnsi="Calibri" w:cs="Calibri"/>
          <w:b/>
          <w:i/>
          <w:sz w:val="18"/>
          <w:szCs w:val="18"/>
        </w:rPr>
        <w:t>Wyjaśnienie:</w:t>
      </w:r>
      <w:r w:rsidRPr="00603399">
        <w:rPr>
          <w:rFonts w:ascii="Calibri" w:hAnsi="Calibri" w:cs="Calibri"/>
          <w:i/>
          <w:sz w:val="18"/>
          <w:szCs w:val="18"/>
        </w:rPr>
        <w:t xml:space="preserve"> skorzystanie z prawa do sprostowania nie może skutkować zmianą wyniku postępowania o udzielenie zamówienia publicznego ani zmianą postanowień umowy w zakresie niezgodnym z ustawą </w:t>
      </w:r>
      <w:proofErr w:type="spellStart"/>
      <w:r w:rsidRPr="00603399">
        <w:rPr>
          <w:rFonts w:ascii="Calibri" w:hAnsi="Calibri" w:cs="Calibri"/>
          <w:i/>
          <w:sz w:val="18"/>
          <w:szCs w:val="18"/>
        </w:rPr>
        <w:t>Pzp</w:t>
      </w:r>
      <w:proofErr w:type="spellEnd"/>
      <w:r w:rsidRPr="00603399">
        <w:rPr>
          <w:rFonts w:ascii="Calibri" w:hAnsi="Calibri" w:cs="Calibri"/>
          <w:i/>
          <w:sz w:val="18"/>
          <w:szCs w:val="18"/>
        </w:rPr>
        <w:t xml:space="preserve"> oraz nie może naruszać integralności protokołu oraz jego załączników.</w:t>
      </w:r>
    </w:p>
    <w:p w:rsidR="0088508D" w:rsidRPr="00603399" w:rsidRDefault="0088508D" w:rsidP="0088508D">
      <w:pPr>
        <w:jc w:val="both"/>
        <w:outlineLvl w:val="0"/>
        <w:rPr>
          <w:rFonts w:ascii="Calibri" w:hAnsi="Calibri" w:cs="Calibri"/>
          <w:i/>
          <w:sz w:val="18"/>
          <w:szCs w:val="18"/>
        </w:rPr>
      </w:pPr>
      <w:r w:rsidRPr="00603399">
        <w:rPr>
          <w:rFonts w:ascii="Calibri" w:hAnsi="Calibri" w:cs="Calibri"/>
          <w:b/>
          <w:i/>
          <w:sz w:val="18"/>
          <w:szCs w:val="18"/>
          <w:vertAlign w:val="superscript"/>
        </w:rPr>
        <w:t xml:space="preserve">*** </w:t>
      </w:r>
      <w:r w:rsidRPr="00603399">
        <w:rPr>
          <w:rFonts w:ascii="Calibri" w:hAnsi="Calibri" w:cs="Calibri"/>
          <w:b/>
          <w:i/>
          <w:sz w:val="18"/>
          <w:szCs w:val="18"/>
        </w:rPr>
        <w:t>Wyjaśnienie:</w:t>
      </w:r>
      <w:r w:rsidRPr="00603399">
        <w:rPr>
          <w:rFonts w:ascii="Calibri" w:hAnsi="Calibri" w:cs="Calibri"/>
          <w:i/>
          <w:sz w:val="18"/>
          <w:szCs w:val="18"/>
        </w:rPr>
        <w:t xml:space="preserve"> prawo do ograniczenia przetwarzania nie ma zastosowania w odniesieniu do przechowywania, w celu zapewnienia korzystania ze środków ochrony prawnej lub w celu ochrony praw innej osoby fizycznej lub prawnej, lub z uwagi na ważne względy interesu publicznego Unii Europejskiej lub państwa członkowskiego.</w:t>
      </w:r>
    </w:p>
    <w:p w:rsidR="0088508D" w:rsidRDefault="0088508D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88508D" w:rsidRDefault="0088508D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88508D" w:rsidRDefault="0088508D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BD1B54" w:rsidRDefault="00BD1B54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BD1B54" w:rsidRDefault="00BD1B54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8A1BFC" w:rsidRDefault="008A1BFC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8A1BFC" w:rsidRDefault="008A1BFC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88508D" w:rsidRDefault="0088508D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</w:p>
    <w:p w:rsidR="00DB5F64" w:rsidRPr="00E36350" w:rsidRDefault="00DB5F64" w:rsidP="00DB5F64">
      <w:pPr>
        <w:tabs>
          <w:tab w:val="left" w:pos="284"/>
        </w:tabs>
        <w:ind w:right="561"/>
        <w:rPr>
          <w:rFonts w:asciiTheme="minorHAnsi" w:hAnsiTheme="minorHAnsi" w:cs="Calibri"/>
          <w:sz w:val="18"/>
          <w:szCs w:val="18"/>
        </w:rPr>
      </w:pPr>
      <w:r w:rsidRPr="00E36350">
        <w:rPr>
          <w:rFonts w:asciiTheme="minorHAnsi" w:hAnsiTheme="minorHAnsi" w:cs="Calibri"/>
          <w:sz w:val="18"/>
          <w:szCs w:val="18"/>
        </w:rPr>
        <w:t xml:space="preserve">Załącznik nr </w:t>
      </w:r>
      <w:r w:rsidR="0088508D">
        <w:rPr>
          <w:rFonts w:asciiTheme="minorHAnsi" w:hAnsiTheme="minorHAnsi" w:cs="Calibri"/>
          <w:sz w:val="18"/>
          <w:szCs w:val="18"/>
        </w:rPr>
        <w:t>4</w:t>
      </w:r>
      <w:r w:rsidRPr="00E36350">
        <w:rPr>
          <w:rFonts w:asciiTheme="minorHAnsi" w:hAnsiTheme="minorHAnsi" w:cs="Calibri"/>
          <w:sz w:val="18"/>
          <w:szCs w:val="18"/>
        </w:rPr>
        <w:t xml:space="preserve"> </w:t>
      </w:r>
    </w:p>
    <w:p w:rsidR="00A424E0" w:rsidRPr="00A424E0" w:rsidRDefault="00A424E0" w:rsidP="00A424E0">
      <w:pPr>
        <w:tabs>
          <w:tab w:val="left" w:pos="284"/>
        </w:tabs>
        <w:ind w:right="561"/>
        <w:jc w:val="center"/>
        <w:rPr>
          <w:rFonts w:asciiTheme="minorHAnsi" w:hAnsiTheme="minorHAnsi" w:cs="Calibri"/>
          <w:b/>
          <w:sz w:val="18"/>
          <w:szCs w:val="18"/>
        </w:rPr>
      </w:pPr>
      <w:r w:rsidRPr="00A424E0">
        <w:rPr>
          <w:rFonts w:asciiTheme="minorHAnsi" w:hAnsiTheme="minorHAnsi" w:cs="Calibri"/>
          <w:b/>
          <w:sz w:val="18"/>
          <w:szCs w:val="18"/>
        </w:rPr>
        <w:t>Projektowane postanowienia umowy</w:t>
      </w:r>
    </w:p>
    <w:p w:rsidR="00A424E0" w:rsidRPr="00A424E0" w:rsidRDefault="008438D7" w:rsidP="00A424E0">
      <w:pPr>
        <w:tabs>
          <w:tab w:val="left" w:pos="284"/>
        </w:tabs>
        <w:ind w:right="561"/>
        <w:jc w:val="center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    </w:t>
      </w:r>
      <w:r w:rsidR="00400277">
        <w:rPr>
          <w:rFonts w:asciiTheme="minorHAnsi" w:hAnsiTheme="minorHAnsi" w:cs="Calibri"/>
          <w:sz w:val="18"/>
          <w:szCs w:val="18"/>
        </w:rPr>
        <w:t>PU/</w:t>
      </w:r>
      <w:r w:rsidR="003D4928">
        <w:rPr>
          <w:rFonts w:asciiTheme="minorHAnsi" w:hAnsiTheme="minorHAnsi" w:cs="Calibri"/>
          <w:sz w:val="18"/>
          <w:szCs w:val="18"/>
        </w:rPr>
        <w:t>6</w:t>
      </w:r>
      <w:r w:rsidR="00A424E0" w:rsidRPr="00A424E0">
        <w:rPr>
          <w:rFonts w:asciiTheme="minorHAnsi" w:hAnsiTheme="minorHAnsi" w:cs="Calibri"/>
          <w:sz w:val="18"/>
          <w:szCs w:val="18"/>
        </w:rPr>
        <w:t>-202</w:t>
      </w:r>
      <w:r w:rsidR="00BD1B54">
        <w:rPr>
          <w:rFonts w:asciiTheme="minorHAnsi" w:hAnsiTheme="minorHAnsi" w:cs="Calibri"/>
          <w:sz w:val="18"/>
          <w:szCs w:val="18"/>
        </w:rPr>
        <w:t>2</w:t>
      </w:r>
      <w:r w:rsidR="00A424E0" w:rsidRPr="00A424E0">
        <w:rPr>
          <w:rFonts w:asciiTheme="minorHAnsi" w:hAnsiTheme="minorHAnsi" w:cs="Calibri"/>
          <w:sz w:val="18"/>
          <w:szCs w:val="18"/>
        </w:rPr>
        <w:t>/DZP-z</w:t>
      </w:r>
      <w:r w:rsidR="003D4928">
        <w:rPr>
          <w:rFonts w:asciiTheme="minorHAnsi" w:hAnsiTheme="minorHAnsi" w:cs="Calibri"/>
          <w:sz w:val="18"/>
          <w:szCs w:val="18"/>
        </w:rPr>
        <w:t>/1</w:t>
      </w:r>
    </w:p>
    <w:p w:rsidR="001B3FC8" w:rsidRDefault="001B3FC8" w:rsidP="00A424E0">
      <w:pPr>
        <w:tabs>
          <w:tab w:val="left" w:pos="284"/>
        </w:tabs>
        <w:ind w:right="561"/>
        <w:jc w:val="center"/>
        <w:rPr>
          <w:rFonts w:asciiTheme="minorHAnsi" w:hAnsiTheme="minorHAnsi" w:cs="Calibri"/>
          <w:sz w:val="18"/>
          <w:szCs w:val="18"/>
        </w:rPr>
      </w:pPr>
    </w:p>
    <w:p w:rsidR="001B3FC8" w:rsidRPr="001B3FC8" w:rsidRDefault="001B3FC8" w:rsidP="001B3FC8">
      <w:pPr>
        <w:tabs>
          <w:tab w:val="left" w:pos="6732"/>
        </w:tabs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sz w:val="18"/>
          <w:szCs w:val="18"/>
          <w:lang w:eastAsia="ar-SA"/>
        </w:rPr>
        <w:t>zawarta w dniu …...........</w:t>
      </w:r>
      <w:r w:rsidR="00B0254A">
        <w:rPr>
          <w:rFonts w:asciiTheme="minorHAnsi" w:hAnsiTheme="minorHAnsi" w:cstheme="minorHAnsi"/>
          <w:sz w:val="18"/>
          <w:szCs w:val="18"/>
          <w:lang w:eastAsia="ar-SA"/>
        </w:rPr>
        <w:t>....</w:t>
      </w:r>
      <w:r w:rsidRPr="001B3FC8">
        <w:rPr>
          <w:rFonts w:asciiTheme="minorHAnsi" w:hAnsiTheme="minorHAnsi" w:cstheme="minorHAnsi"/>
          <w:sz w:val="18"/>
          <w:szCs w:val="18"/>
          <w:lang w:eastAsia="ar-SA"/>
        </w:rPr>
        <w:t xml:space="preserve"> w Lublinie pomiędzy:</w:t>
      </w:r>
    </w:p>
    <w:p w:rsidR="001B3FC8" w:rsidRPr="001B3FC8" w:rsidRDefault="001B3FC8" w:rsidP="001B3FC8">
      <w:p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sz w:val="18"/>
          <w:szCs w:val="18"/>
          <w:lang w:eastAsia="ar-SA"/>
        </w:rPr>
        <w:t xml:space="preserve">Uniwersytetem Marii Curie – Skłodowskiej w Lublinie, pl. Marii Curie - Skłodowskiej 5, 20 - 031 Lublin, NIP 712-010-36-92, REGON 000001353 zwanym w treści umowy Zamawiającym, reprezentowanym przez: ………………………….. przy kontrasygnacie Kwestora UMCS, </w:t>
      </w:r>
      <w:r w:rsidRPr="001B3FC8">
        <w:rPr>
          <w:rFonts w:asciiTheme="minorHAnsi" w:hAnsiTheme="minorHAnsi" w:cstheme="minorHAnsi"/>
          <w:bCs/>
          <w:sz w:val="18"/>
          <w:szCs w:val="18"/>
          <w:lang w:eastAsia="ar-SA"/>
        </w:rPr>
        <w:t xml:space="preserve">a ………………………………, </w:t>
      </w:r>
      <w:r w:rsidRPr="001B3FC8">
        <w:rPr>
          <w:rFonts w:asciiTheme="minorHAnsi" w:hAnsiTheme="minorHAnsi" w:cstheme="minorHAnsi"/>
          <w:sz w:val="18"/>
          <w:szCs w:val="18"/>
          <w:lang w:eastAsia="ar-SA"/>
        </w:rPr>
        <w:t>reprezentowanym przez: .................................  zwanym w treści umowy „Wykonawcą”</w:t>
      </w:r>
    </w:p>
    <w:p w:rsidR="001B3FC8" w:rsidRPr="001B3FC8" w:rsidRDefault="001B3FC8" w:rsidP="001B3FC8">
      <w:pPr>
        <w:suppressAutoHyphens/>
        <w:spacing w:line="276" w:lineRule="auto"/>
        <w:jc w:val="both"/>
        <w:rPr>
          <w:rFonts w:asciiTheme="minorHAnsi" w:hAnsiTheme="minorHAnsi" w:cstheme="minorHAnsi"/>
          <w:color w:val="FF0000"/>
          <w:sz w:val="18"/>
          <w:szCs w:val="18"/>
          <w:lang w:eastAsia="ar-SA"/>
        </w:rPr>
      </w:pPr>
    </w:p>
    <w:p w:rsidR="001B3FC8" w:rsidRPr="001B3FC8" w:rsidRDefault="001B3FC8" w:rsidP="001B3FC8">
      <w:p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sz w:val="18"/>
          <w:szCs w:val="18"/>
          <w:lang w:eastAsia="ar-SA"/>
        </w:rPr>
        <w:t xml:space="preserve">Niniejsza umowa została zawarta po przeprowadzeniu postępowania </w:t>
      </w:r>
      <w:r>
        <w:rPr>
          <w:rFonts w:asciiTheme="minorHAnsi" w:hAnsiTheme="minorHAnsi" w:cstheme="minorHAnsi"/>
          <w:sz w:val="18"/>
          <w:szCs w:val="18"/>
          <w:lang w:eastAsia="ar-SA"/>
        </w:rPr>
        <w:t xml:space="preserve">poniżej </w:t>
      </w:r>
      <w:r w:rsidR="007D792C" w:rsidRPr="007D792C">
        <w:rPr>
          <w:rFonts w:asciiTheme="minorHAnsi" w:hAnsiTheme="minorHAnsi" w:cstheme="minorHAnsi"/>
          <w:sz w:val="18"/>
          <w:szCs w:val="18"/>
          <w:lang w:eastAsia="ar-SA"/>
        </w:rPr>
        <w:t>progu stosowania ustawy Prawo zamówień publicznych (Dz. U. z 2021 r., poz. 1129 ze zm.), zgodnie z obowiązującym Regulaminem udzielania zamówień publicznych w UMCS.</w:t>
      </w:r>
    </w:p>
    <w:p w:rsidR="001B3FC8" w:rsidRPr="001B3FC8" w:rsidRDefault="001B3FC8" w:rsidP="001B3FC8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B3FC8">
        <w:rPr>
          <w:rFonts w:asciiTheme="minorHAnsi" w:hAnsiTheme="minorHAnsi" w:cstheme="minorHAnsi"/>
          <w:b/>
          <w:bCs/>
          <w:sz w:val="18"/>
          <w:szCs w:val="18"/>
        </w:rPr>
        <w:t>§ 1</w:t>
      </w:r>
    </w:p>
    <w:p w:rsidR="001B3FC8" w:rsidRPr="001B3FC8" w:rsidRDefault="001B3FC8" w:rsidP="001B3FC8">
      <w:pPr>
        <w:keepNext/>
        <w:tabs>
          <w:tab w:val="left" w:pos="-1418"/>
          <w:tab w:val="num" w:pos="0"/>
        </w:tabs>
        <w:suppressAutoHyphens/>
        <w:ind w:left="432" w:hanging="432"/>
        <w:jc w:val="center"/>
        <w:outlineLvl w:val="0"/>
        <w:rPr>
          <w:rFonts w:asciiTheme="minorHAnsi" w:hAnsiTheme="minorHAnsi" w:cstheme="minorHAnsi"/>
          <w:b/>
          <w:bCs/>
          <w:kern w:val="32"/>
          <w:sz w:val="18"/>
          <w:szCs w:val="18"/>
        </w:rPr>
      </w:pPr>
      <w:r w:rsidRPr="001B3FC8">
        <w:rPr>
          <w:rFonts w:asciiTheme="minorHAnsi" w:hAnsiTheme="minorHAnsi" w:cstheme="minorHAnsi"/>
          <w:b/>
          <w:bCs/>
          <w:kern w:val="32"/>
          <w:sz w:val="18"/>
          <w:szCs w:val="18"/>
        </w:rPr>
        <w:t>Przedmiot umowy</w:t>
      </w:r>
    </w:p>
    <w:p w:rsidR="001B3FC8" w:rsidRPr="001B3FC8" w:rsidRDefault="001B3FC8" w:rsidP="001B3FC8">
      <w:pPr>
        <w:keepNext/>
        <w:tabs>
          <w:tab w:val="left" w:pos="-1418"/>
        </w:tabs>
        <w:suppressAutoHyphens/>
        <w:jc w:val="both"/>
        <w:outlineLvl w:val="0"/>
        <w:rPr>
          <w:rFonts w:asciiTheme="minorHAnsi" w:hAnsiTheme="minorHAnsi" w:cstheme="minorHAnsi"/>
          <w:b/>
          <w:bCs/>
          <w:kern w:val="32"/>
          <w:sz w:val="18"/>
          <w:szCs w:val="18"/>
        </w:rPr>
      </w:pPr>
      <w:r w:rsidRPr="001B3FC8">
        <w:rPr>
          <w:rFonts w:asciiTheme="minorHAnsi" w:hAnsiTheme="minorHAnsi" w:cstheme="minorHAnsi"/>
          <w:bCs/>
          <w:kern w:val="32"/>
          <w:sz w:val="18"/>
          <w:szCs w:val="18"/>
        </w:rPr>
        <w:t xml:space="preserve">Przedmiotem umowy są </w:t>
      </w:r>
      <w:r w:rsidRPr="001B3FC8">
        <w:rPr>
          <w:rFonts w:asciiTheme="minorHAnsi" w:hAnsiTheme="minorHAnsi" w:cstheme="minorHAnsi"/>
          <w:b/>
          <w:bCs/>
          <w:kern w:val="32"/>
          <w:sz w:val="18"/>
          <w:szCs w:val="18"/>
        </w:rPr>
        <w:t>sukcesywne dostawy</w:t>
      </w:r>
      <w:r w:rsidRPr="001B3FC8">
        <w:rPr>
          <w:rFonts w:asciiTheme="minorHAnsi" w:hAnsiTheme="minorHAnsi" w:cstheme="minorHAnsi"/>
          <w:bCs/>
          <w:kern w:val="32"/>
          <w:sz w:val="18"/>
          <w:szCs w:val="18"/>
        </w:rPr>
        <w:t xml:space="preserve"> </w:t>
      </w:r>
      <w:r w:rsidR="003D4928">
        <w:rPr>
          <w:rFonts w:asciiTheme="minorHAnsi" w:hAnsiTheme="minorHAnsi" w:cstheme="minorHAnsi"/>
          <w:b/>
          <w:bCs/>
          <w:kern w:val="32"/>
          <w:sz w:val="18"/>
          <w:szCs w:val="18"/>
        </w:rPr>
        <w:t>ręczników i ścierek</w:t>
      </w:r>
      <w:r w:rsidRPr="001B3FC8">
        <w:rPr>
          <w:rFonts w:asciiTheme="minorHAnsi" w:hAnsiTheme="minorHAnsi" w:cstheme="minorHAnsi"/>
          <w:bCs/>
          <w:kern w:val="32"/>
          <w:sz w:val="18"/>
          <w:szCs w:val="18"/>
        </w:rPr>
        <w:t>, zgodnie</w:t>
      </w:r>
      <w:r>
        <w:rPr>
          <w:rFonts w:asciiTheme="minorHAnsi" w:hAnsiTheme="minorHAnsi" w:cstheme="minorHAnsi"/>
          <w:bCs/>
          <w:kern w:val="32"/>
          <w:sz w:val="18"/>
          <w:szCs w:val="18"/>
        </w:rPr>
        <w:t xml:space="preserve"> z</w:t>
      </w:r>
      <w:r w:rsidRPr="001B3FC8">
        <w:rPr>
          <w:rFonts w:asciiTheme="minorHAnsi" w:hAnsiTheme="minorHAnsi" w:cstheme="minorHAnsi"/>
          <w:bCs/>
          <w:kern w:val="32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kern w:val="32"/>
          <w:sz w:val="18"/>
          <w:szCs w:val="18"/>
        </w:rPr>
        <w:t>ofertą złożoną przez Wykonawcę</w:t>
      </w:r>
      <w:r w:rsidRPr="001B3FC8">
        <w:rPr>
          <w:rFonts w:asciiTheme="minorHAnsi" w:hAnsiTheme="minorHAnsi" w:cstheme="minorHAnsi"/>
          <w:bCs/>
          <w:kern w:val="32"/>
          <w:sz w:val="18"/>
          <w:szCs w:val="18"/>
        </w:rPr>
        <w:t>, stanowiąc</w:t>
      </w:r>
      <w:r w:rsidR="00003890">
        <w:rPr>
          <w:rFonts w:asciiTheme="minorHAnsi" w:hAnsiTheme="minorHAnsi" w:cstheme="minorHAnsi"/>
          <w:bCs/>
          <w:kern w:val="32"/>
          <w:sz w:val="18"/>
          <w:szCs w:val="18"/>
        </w:rPr>
        <w:t>ą</w:t>
      </w:r>
      <w:r w:rsidRPr="001B3FC8">
        <w:rPr>
          <w:rFonts w:asciiTheme="minorHAnsi" w:hAnsiTheme="minorHAnsi" w:cstheme="minorHAnsi"/>
          <w:bCs/>
          <w:kern w:val="32"/>
          <w:sz w:val="18"/>
          <w:szCs w:val="18"/>
        </w:rPr>
        <w:t xml:space="preserve"> integralną część umowy.</w:t>
      </w:r>
      <w:r w:rsidRPr="001B3FC8">
        <w:rPr>
          <w:rFonts w:asciiTheme="minorHAnsi" w:hAnsiTheme="minorHAnsi" w:cstheme="minorHAnsi"/>
          <w:b/>
          <w:bCs/>
          <w:kern w:val="32"/>
          <w:sz w:val="18"/>
          <w:szCs w:val="18"/>
        </w:rPr>
        <w:tab/>
      </w:r>
    </w:p>
    <w:p w:rsidR="001B3FC8" w:rsidRPr="001B3FC8" w:rsidRDefault="001B3FC8" w:rsidP="001B3FC8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B3FC8">
        <w:rPr>
          <w:rFonts w:asciiTheme="minorHAnsi" w:hAnsiTheme="minorHAnsi" w:cstheme="minorHAnsi"/>
          <w:b/>
          <w:bCs/>
          <w:sz w:val="18"/>
          <w:szCs w:val="18"/>
        </w:rPr>
        <w:t>§ 2</w:t>
      </w:r>
    </w:p>
    <w:p w:rsidR="001B3FC8" w:rsidRPr="001B3FC8" w:rsidRDefault="001B3FC8" w:rsidP="001B3FC8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B3FC8">
        <w:rPr>
          <w:rFonts w:asciiTheme="minorHAnsi" w:hAnsiTheme="minorHAnsi" w:cstheme="minorHAnsi"/>
          <w:b/>
          <w:bCs/>
          <w:sz w:val="18"/>
          <w:szCs w:val="18"/>
        </w:rPr>
        <w:t>Okres realizacji umowy</w:t>
      </w:r>
    </w:p>
    <w:p w:rsidR="001B3FC8" w:rsidRPr="001B3FC8" w:rsidRDefault="001B3FC8" w:rsidP="00B30376">
      <w:pPr>
        <w:numPr>
          <w:ilvl w:val="0"/>
          <w:numId w:val="21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 xml:space="preserve">Umowa realizowana będzie </w:t>
      </w:r>
      <w:r w:rsidR="00003890">
        <w:rPr>
          <w:rFonts w:asciiTheme="minorHAnsi" w:hAnsiTheme="minorHAnsi" w:cstheme="minorHAnsi"/>
          <w:sz w:val="18"/>
          <w:szCs w:val="18"/>
        </w:rPr>
        <w:t>przez 12 miesięcy od dnia jej zawarcia lub</w:t>
      </w:r>
      <w:r w:rsidRPr="001B3FC8">
        <w:rPr>
          <w:rFonts w:asciiTheme="minorHAnsi" w:hAnsiTheme="minorHAnsi" w:cstheme="minorHAnsi"/>
          <w:sz w:val="18"/>
          <w:szCs w:val="18"/>
        </w:rPr>
        <w:t xml:space="preserve"> do wyczerpania przedmiotu umowy.</w:t>
      </w:r>
    </w:p>
    <w:p w:rsidR="001B3FC8" w:rsidRPr="001B3FC8" w:rsidRDefault="001B3FC8" w:rsidP="00B30376">
      <w:pPr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B3FC8">
        <w:rPr>
          <w:rFonts w:asciiTheme="minorHAnsi" w:hAnsiTheme="minorHAnsi" w:cstheme="minorHAnsi"/>
          <w:bCs/>
          <w:sz w:val="18"/>
          <w:szCs w:val="18"/>
        </w:rPr>
        <w:t>Zamawiający określa gwarantowaną realizację umowy na poziomie minimum 70 % szacowanego zapotrzebowania.</w:t>
      </w:r>
    </w:p>
    <w:p w:rsidR="001B3FC8" w:rsidRPr="001B3FC8" w:rsidRDefault="001B3FC8" w:rsidP="001B3FC8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B3FC8">
        <w:rPr>
          <w:rFonts w:asciiTheme="minorHAnsi" w:hAnsiTheme="minorHAnsi" w:cstheme="minorHAnsi"/>
          <w:b/>
          <w:bCs/>
          <w:sz w:val="18"/>
          <w:szCs w:val="18"/>
        </w:rPr>
        <w:t>§ 3</w:t>
      </w:r>
    </w:p>
    <w:p w:rsidR="001B3FC8" w:rsidRPr="001B3FC8" w:rsidRDefault="001B3FC8" w:rsidP="001B3FC8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B3FC8">
        <w:rPr>
          <w:rFonts w:asciiTheme="minorHAnsi" w:hAnsiTheme="minorHAnsi" w:cstheme="minorHAnsi"/>
          <w:b/>
          <w:bCs/>
          <w:sz w:val="18"/>
          <w:szCs w:val="18"/>
        </w:rPr>
        <w:t>Warunki dostawy</w:t>
      </w:r>
    </w:p>
    <w:p w:rsidR="001B3FC8" w:rsidRPr="001B3FC8" w:rsidRDefault="001B3FC8" w:rsidP="00B30376">
      <w:pPr>
        <w:numPr>
          <w:ilvl w:val="0"/>
          <w:numId w:val="22"/>
        </w:numPr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>Dostawy będą realizowane sukcesywnie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1B3FC8">
        <w:rPr>
          <w:rFonts w:asciiTheme="minorHAnsi" w:hAnsiTheme="minorHAnsi" w:cstheme="minorHAnsi"/>
          <w:sz w:val="18"/>
          <w:szCs w:val="18"/>
        </w:rPr>
        <w:t xml:space="preserve"> na podstawie jednostkowych zamówień składanych e-mailem, na</w:t>
      </w:r>
      <w:r w:rsidR="008A1BFC">
        <w:rPr>
          <w:rFonts w:asciiTheme="minorHAnsi" w:hAnsiTheme="minorHAnsi" w:cstheme="minorHAnsi"/>
          <w:sz w:val="18"/>
          <w:szCs w:val="18"/>
        </w:rPr>
        <w:t xml:space="preserve"> adres</w:t>
      </w:r>
      <w:r w:rsidRPr="001B3FC8">
        <w:rPr>
          <w:rFonts w:asciiTheme="minorHAnsi" w:hAnsiTheme="minorHAnsi" w:cstheme="minorHAnsi"/>
          <w:sz w:val="18"/>
          <w:szCs w:val="18"/>
        </w:rPr>
        <w:t xml:space="preserve"> wskazany każdorazowo w zamówieniu jednostkowym.</w:t>
      </w:r>
    </w:p>
    <w:p w:rsidR="001B3FC8" w:rsidRDefault="001B3FC8" w:rsidP="00B30376">
      <w:pPr>
        <w:numPr>
          <w:ilvl w:val="0"/>
          <w:numId w:val="22"/>
        </w:numPr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>Przedmiot umowy objęty jednostkowym zamówieniem Wykonawca zobowiązuje się dostarcz</w:t>
      </w:r>
      <w:r w:rsidR="001D5690">
        <w:rPr>
          <w:rFonts w:asciiTheme="minorHAnsi" w:hAnsiTheme="minorHAnsi" w:cstheme="minorHAnsi"/>
          <w:sz w:val="18"/>
          <w:szCs w:val="18"/>
        </w:rPr>
        <w:t>a</w:t>
      </w:r>
      <w:r w:rsidRPr="001B3FC8">
        <w:rPr>
          <w:rFonts w:asciiTheme="minorHAnsi" w:hAnsiTheme="minorHAnsi" w:cstheme="minorHAnsi"/>
          <w:sz w:val="18"/>
          <w:szCs w:val="18"/>
        </w:rPr>
        <w:t>ć do miejsca wskazanego przez Zamawiającego, na swój koszt i ryzyko w ciągu maksymalnie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3D4928">
        <w:rPr>
          <w:rFonts w:asciiTheme="minorHAnsi" w:hAnsiTheme="minorHAnsi" w:cstheme="minorHAnsi"/>
          <w:b/>
          <w:sz w:val="18"/>
          <w:szCs w:val="18"/>
        </w:rPr>
        <w:t>7</w:t>
      </w:r>
      <w:r w:rsidRPr="001D5690">
        <w:rPr>
          <w:rFonts w:asciiTheme="minorHAnsi" w:hAnsiTheme="minorHAnsi" w:cstheme="minorHAnsi"/>
          <w:b/>
          <w:sz w:val="18"/>
          <w:szCs w:val="18"/>
        </w:rPr>
        <w:t xml:space="preserve"> dni roboczych</w:t>
      </w:r>
      <w:r w:rsidRPr="001B3FC8">
        <w:rPr>
          <w:rFonts w:asciiTheme="minorHAnsi" w:hAnsiTheme="minorHAnsi" w:cstheme="minorHAnsi"/>
          <w:sz w:val="18"/>
          <w:szCs w:val="18"/>
        </w:rPr>
        <w:t xml:space="preserve"> od dnia złożenia zamówienia. </w:t>
      </w:r>
    </w:p>
    <w:p w:rsidR="001B3FC8" w:rsidRPr="001B3FC8" w:rsidRDefault="001B3FC8" w:rsidP="001B3FC8">
      <w:pPr>
        <w:suppressAutoHyphens/>
        <w:ind w:left="284"/>
        <w:jc w:val="both"/>
        <w:rPr>
          <w:rFonts w:asciiTheme="minorHAnsi" w:hAnsiTheme="minorHAnsi" w:cstheme="minorHAnsi"/>
          <w:sz w:val="18"/>
          <w:szCs w:val="18"/>
        </w:rPr>
      </w:pPr>
    </w:p>
    <w:p w:rsidR="001B3FC8" w:rsidRPr="001B3FC8" w:rsidRDefault="001B3FC8" w:rsidP="001B3FC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b/>
          <w:sz w:val="18"/>
          <w:szCs w:val="18"/>
          <w:lang w:eastAsia="ar-SA"/>
        </w:rPr>
        <w:t>§4</w:t>
      </w:r>
    </w:p>
    <w:p w:rsidR="001B3FC8" w:rsidRPr="001B3FC8" w:rsidRDefault="001B3FC8" w:rsidP="001B3FC8">
      <w:pPr>
        <w:suppressAutoHyphens/>
        <w:spacing w:line="276" w:lineRule="auto"/>
        <w:jc w:val="center"/>
        <w:rPr>
          <w:rFonts w:asciiTheme="minorHAnsi" w:hAnsiTheme="minorHAnsi" w:cstheme="minorHAnsi"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b/>
          <w:sz w:val="18"/>
          <w:szCs w:val="18"/>
          <w:lang w:eastAsia="ar-SA"/>
        </w:rPr>
        <w:t>Postanowienia finansowe i handlowe</w:t>
      </w:r>
    </w:p>
    <w:p w:rsidR="001B3FC8" w:rsidRPr="001B3FC8" w:rsidRDefault="001B3FC8" w:rsidP="00B30376">
      <w:pPr>
        <w:numPr>
          <w:ilvl w:val="0"/>
          <w:numId w:val="17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Maksymalną</w:t>
      </w:r>
      <w:r w:rsidRPr="001B3FC8">
        <w:rPr>
          <w:rFonts w:asciiTheme="minorHAnsi" w:hAnsiTheme="minorHAnsi" w:cstheme="minorHAnsi"/>
          <w:sz w:val="18"/>
          <w:szCs w:val="18"/>
        </w:rPr>
        <w:t xml:space="preserve"> wartość umowy ustala się na kwotę brutto: ......…. zł ( słownie: .........</w:t>
      </w:r>
      <w:r w:rsidR="008A1BFC">
        <w:rPr>
          <w:rFonts w:asciiTheme="minorHAnsi" w:hAnsiTheme="minorHAnsi" w:cstheme="minorHAnsi"/>
          <w:sz w:val="18"/>
          <w:szCs w:val="18"/>
        </w:rPr>
        <w:t>...........</w:t>
      </w:r>
      <w:r w:rsidRPr="001B3FC8">
        <w:rPr>
          <w:rFonts w:asciiTheme="minorHAnsi" w:hAnsiTheme="minorHAnsi" w:cstheme="minorHAnsi"/>
          <w:sz w:val="18"/>
          <w:szCs w:val="18"/>
        </w:rPr>
        <w:t xml:space="preserve">), wartość netto: .... zł (słownie: </w:t>
      </w:r>
      <w:r w:rsidR="008A1BFC">
        <w:rPr>
          <w:rFonts w:asciiTheme="minorHAnsi" w:hAnsiTheme="minorHAnsi" w:cstheme="minorHAnsi"/>
          <w:sz w:val="18"/>
          <w:szCs w:val="18"/>
        </w:rPr>
        <w:t>………….</w:t>
      </w:r>
      <w:r w:rsidRPr="001B3FC8">
        <w:rPr>
          <w:rFonts w:asciiTheme="minorHAnsi" w:hAnsiTheme="minorHAnsi" w:cstheme="minorHAnsi"/>
          <w:sz w:val="18"/>
          <w:szCs w:val="18"/>
        </w:rPr>
        <w:t xml:space="preserve">.....) stawka VAT </w:t>
      </w:r>
      <w:r w:rsidR="008A1BFC">
        <w:rPr>
          <w:rFonts w:asciiTheme="minorHAnsi" w:hAnsiTheme="minorHAnsi" w:cstheme="minorHAnsi"/>
          <w:sz w:val="18"/>
          <w:szCs w:val="18"/>
        </w:rPr>
        <w:t>…..</w:t>
      </w:r>
      <w:r w:rsidRPr="001B3FC8">
        <w:rPr>
          <w:rFonts w:asciiTheme="minorHAnsi" w:hAnsiTheme="minorHAnsi" w:cstheme="minorHAnsi"/>
          <w:sz w:val="18"/>
          <w:szCs w:val="18"/>
        </w:rPr>
        <w:t>%.</w:t>
      </w:r>
    </w:p>
    <w:p w:rsidR="001B3FC8" w:rsidRPr="001B3FC8" w:rsidRDefault="001B3FC8" w:rsidP="00B30376">
      <w:pPr>
        <w:numPr>
          <w:ilvl w:val="0"/>
          <w:numId w:val="17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 xml:space="preserve">Ceny jednostkowe brutto zawierają wszelkie koszty, podatki i opłaty związane z dostawami przedmiotu umowy do miejsc wskazanych przez Zamawiającego. </w:t>
      </w:r>
    </w:p>
    <w:p w:rsidR="001D5690" w:rsidRDefault="001D5690" w:rsidP="00B30376">
      <w:pPr>
        <w:numPr>
          <w:ilvl w:val="0"/>
          <w:numId w:val="17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1D5690">
        <w:rPr>
          <w:rFonts w:asciiTheme="minorHAnsi" w:hAnsiTheme="minorHAnsi" w:cstheme="minorHAnsi"/>
          <w:sz w:val="18"/>
          <w:szCs w:val="18"/>
        </w:rPr>
        <w:t xml:space="preserve">Zamawiający zapłaci Wykonawcy za </w:t>
      </w:r>
      <w:r w:rsidR="003D4928">
        <w:rPr>
          <w:rFonts w:asciiTheme="minorHAnsi" w:hAnsiTheme="minorHAnsi" w:cstheme="minorHAnsi"/>
          <w:sz w:val="18"/>
          <w:szCs w:val="18"/>
        </w:rPr>
        <w:t xml:space="preserve">każdorazową </w:t>
      </w:r>
      <w:r w:rsidRPr="001D5690">
        <w:rPr>
          <w:rFonts w:asciiTheme="minorHAnsi" w:hAnsiTheme="minorHAnsi" w:cstheme="minorHAnsi"/>
          <w:sz w:val="18"/>
          <w:szCs w:val="18"/>
        </w:rPr>
        <w:t>dostawę przedmiotu umowy, po otrzymaniu prawidłowo wystawionej faktury, na rachunek bankowy wskazany na fakturze w terminie 30 dni licząc od dnia jej otrzymania</w:t>
      </w:r>
      <w:r w:rsidR="008A1BFC">
        <w:rPr>
          <w:rFonts w:asciiTheme="minorHAnsi" w:hAnsiTheme="minorHAnsi" w:cstheme="minorHAnsi"/>
          <w:sz w:val="18"/>
          <w:szCs w:val="18"/>
        </w:rPr>
        <w:t>.</w:t>
      </w:r>
    </w:p>
    <w:p w:rsidR="00ED0AD7" w:rsidRDefault="00ED0AD7" w:rsidP="00ED0AD7">
      <w:pPr>
        <w:pStyle w:val="Akapitzlist"/>
        <w:numPr>
          <w:ilvl w:val="0"/>
          <w:numId w:val="17"/>
        </w:numPr>
        <w:suppressAutoHyphens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1D5690">
        <w:rPr>
          <w:rFonts w:asciiTheme="minorHAnsi" w:hAnsiTheme="minorHAnsi" w:cstheme="minorHAnsi"/>
          <w:sz w:val="18"/>
          <w:szCs w:val="18"/>
        </w:rPr>
        <w:t>Jako zapłatę faktury rozumie się datę obciążenia rachunku bankowego Zamawiającego. Termin uważa się za zachowany, jeśli obciążenie rachunku bankowego zamawiającego nastąpi najpóźniej w ostatnim dniu terminu płatności.</w:t>
      </w:r>
    </w:p>
    <w:p w:rsidR="00ED0AD7" w:rsidRPr="00ED0AD7" w:rsidRDefault="00ED0AD7" w:rsidP="00ED0AD7">
      <w:pPr>
        <w:numPr>
          <w:ilvl w:val="0"/>
          <w:numId w:val="17"/>
        </w:num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438D7">
        <w:rPr>
          <w:rFonts w:asciiTheme="minorHAnsi" w:hAnsiTheme="minorHAnsi" w:cstheme="minorHAnsi"/>
          <w:sz w:val="18"/>
          <w:szCs w:val="18"/>
        </w:rPr>
        <w:t>W przypadku, w którym rachunek bankowy Wykonawcy nie widnieje w wykazie podmiotów, o którym mowa w art. 96b ust. 1 ustawy o podatku od towarów i usług. Zamawiający uprawniony jest do zrealizowania zapłaty na ten właśnie rachunek, z zastrzeżeniem, że wówczas zawiadomi o zapłacie należności Naczelnika Urzędu Skarbowego właściwego dla Wykonawcy, w terminie 7 dni od dnia zlecenia przelewu.</w:t>
      </w:r>
    </w:p>
    <w:p w:rsidR="001D5690" w:rsidRPr="001D5690" w:rsidRDefault="001D5690" w:rsidP="00B30376">
      <w:pPr>
        <w:pStyle w:val="Akapitzlist"/>
        <w:numPr>
          <w:ilvl w:val="0"/>
          <w:numId w:val="17"/>
        </w:numPr>
        <w:suppressAutoHyphens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1D5690">
        <w:rPr>
          <w:rFonts w:asciiTheme="minorHAnsi" w:hAnsiTheme="minorHAnsi" w:cstheme="minorHAnsi"/>
          <w:sz w:val="18"/>
          <w:szCs w:val="18"/>
          <w:lang w:eastAsia="zh-CN"/>
        </w:rPr>
        <w:t xml:space="preserve">Wykonawca oświadcza, że na dzień zlecenia przelewu, rachunek bankowy, określony na fakturze, figuruje w wykazie podmiotów, o którym mowa w art. 96b ust.1 ustawy o podatku od towarów i usług (t. j. Dz.U.2021 poz. 685).                                                                                                   </w:t>
      </w:r>
    </w:p>
    <w:p w:rsidR="00003890" w:rsidRPr="001D5690" w:rsidRDefault="00003890" w:rsidP="00003890">
      <w:pPr>
        <w:pStyle w:val="Akapitzlist"/>
        <w:numPr>
          <w:ilvl w:val="0"/>
          <w:numId w:val="17"/>
        </w:numPr>
        <w:suppressAutoHyphens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D5690">
        <w:rPr>
          <w:rFonts w:asciiTheme="minorHAnsi" w:hAnsiTheme="minorHAnsi" w:cstheme="minorHAnsi"/>
          <w:sz w:val="18"/>
          <w:szCs w:val="18"/>
          <w:lang w:eastAsia="zh-CN"/>
        </w:rPr>
        <w:t>W przypadku, gdy Zamawiający z winy wykonawcy poniesie szkodę związaną z tym, iż na dzień zlecenia przelewu rachunek bankowy Wykonawcy określony na fakturze, nie figuruje w wykazie podmiotów, których mowa w art. 96b ust. 1 ustawy o podatku od towarów i usług. Wykonawca pokryje szkodę poniesioną przez zamawiającego z tego tytułu w pełnej wysokości.</w:t>
      </w:r>
    </w:p>
    <w:p w:rsidR="00003890" w:rsidRPr="00003890" w:rsidRDefault="00003890" w:rsidP="00003890">
      <w:pPr>
        <w:pStyle w:val="Akapitzlist"/>
        <w:numPr>
          <w:ilvl w:val="0"/>
          <w:numId w:val="17"/>
        </w:numPr>
        <w:suppressAutoHyphens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D5690">
        <w:rPr>
          <w:rFonts w:asciiTheme="minorHAnsi" w:hAnsiTheme="minorHAnsi" w:cstheme="minorHAnsi"/>
          <w:bCs/>
          <w:sz w:val="18"/>
          <w:szCs w:val="18"/>
        </w:rPr>
        <w:t>Zapis powyższego ustępu obowiązuje pomimo wygaśnięcia lub rozwiązania umowy.</w:t>
      </w:r>
    </w:p>
    <w:p w:rsidR="001D5690" w:rsidRPr="001D5690" w:rsidRDefault="001D5690" w:rsidP="00B30376">
      <w:pPr>
        <w:numPr>
          <w:ilvl w:val="0"/>
          <w:numId w:val="17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1D5690">
        <w:rPr>
          <w:rFonts w:asciiTheme="minorHAnsi" w:hAnsiTheme="minorHAnsi" w:cstheme="minorHAnsi"/>
          <w:sz w:val="18"/>
          <w:szCs w:val="18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niniejszej umowy.</w:t>
      </w:r>
    </w:p>
    <w:p w:rsidR="001D5690" w:rsidRPr="00003890" w:rsidRDefault="001D5690" w:rsidP="00003890">
      <w:pPr>
        <w:numPr>
          <w:ilvl w:val="0"/>
          <w:numId w:val="17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1D5690">
        <w:rPr>
          <w:rFonts w:asciiTheme="minorHAnsi" w:hAnsiTheme="minorHAnsi" w:cstheme="minorHAnsi"/>
          <w:sz w:val="18"/>
          <w:szCs w:val="18"/>
        </w:rPr>
        <w:t>Wykonawca nie może bez pisemnej zgody Zamawiającego powierzyć podmiotowi trzeciemu wykonania zobowiązań wynikających z niniejszej umowy.</w:t>
      </w:r>
    </w:p>
    <w:p w:rsidR="001B3FC8" w:rsidRPr="001D5690" w:rsidRDefault="001B3FC8" w:rsidP="001D5690">
      <w:pPr>
        <w:suppressAutoHyphens/>
        <w:spacing w:line="276" w:lineRule="auto"/>
        <w:ind w:hanging="317"/>
        <w:jc w:val="center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1D5690">
        <w:rPr>
          <w:rFonts w:asciiTheme="minorHAnsi" w:hAnsiTheme="minorHAnsi" w:cstheme="minorHAnsi"/>
          <w:b/>
          <w:sz w:val="18"/>
          <w:szCs w:val="18"/>
          <w:lang w:eastAsia="ar-SA"/>
        </w:rPr>
        <w:t>§5</w:t>
      </w:r>
    </w:p>
    <w:p w:rsidR="001B3FC8" w:rsidRPr="001D5690" w:rsidRDefault="001B3FC8" w:rsidP="001B3FC8">
      <w:pPr>
        <w:tabs>
          <w:tab w:val="left" w:pos="426"/>
        </w:tabs>
        <w:suppressAutoHyphens/>
        <w:spacing w:line="276" w:lineRule="auto"/>
        <w:jc w:val="center"/>
        <w:rPr>
          <w:rFonts w:asciiTheme="minorHAnsi" w:hAnsiTheme="minorHAnsi" w:cstheme="minorHAnsi"/>
          <w:sz w:val="18"/>
          <w:szCs w:val="18"/>
          <w:lang w:eastAsia="ar-SA"/>
        </w:rPr>
      </w:pPr>
      <w:r w:rsidRPr="001D5690">
        <w:rPr>
          <w:rFonts w:asciiTheme="minorHAnsi" w:hAnsiTheme="minorHAnsi" w:cstheme="minorHAnsi"/>
          <w:b/>
          <w:sz w:val="18"/>
          <w:szCs w:val="18"/>
          <w:lang w:eastAsia="ar-SA"/>
        </w:rPr>
        <w:t>Kary umowne</w:t>
      </w:r>
    </w:p>
    <w:p w:rsidR="001B3FC8" w:rsidRPr="001B3FC8" w:rsidRDefault="001B3FC8" w:rsidP="00B30376">
      <w:pPr>
        <w:numPr>
          <w:ilvl w:val="0"/>
          <w:numId w:val="19"/>
        </w:numPr>
        <w:suppressAutoHyphens/>
        <w:spacing w:line="276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1D5690">
        <w:rPr>
          <w:rFonts w:asciiTheme="minorHAnsi" w:hAnsiTheme="minorHAnsi" w:cstheme="minorHAnsi"/>
          <w:sz w:val="18"/>
          <w:szCs w:val="18"/>
        </w:rPr>
        <w:t>W przypadku, gdy Wykonawca nie realizuje jednostkowego zamówienia w terminie określonym w § 3 ust. 2 umowy, lub nie uzupełnia braków ilościowych</w:t>
      </w:r>
      <w:r w:rsidRPr="001B3FC8">
        <w:rPr>
          <w:rFonts w:asciiTheme="minorHAnsi" w:hAnsiTheme="minorHAnsi" w:cstheme="minorHAnsi"/>
          <w:sz w:val="18"/>
          <w:szCs w:val="18"/>
        </w:rPr>
        <w:t xml:space="preserve"> albo nie dokonuje wymiany towaru wadliwego na towar wolny od wad, w terminie określonym w § </w:t>
      </w:r>
      <w:r w:rsidR="001D5690">
        <w:rPr>
          <w:rFonts w:asciiTheme="minorHAnsi" w:hAnsiTheme="minorHAnsi" w:cstheme="minorHAnsi"/>
          <w:sz w:val="18"/>
          <w:szCs w:val="18"/>
        </w:rPr>
        <w:t>7</w:t>
      </w:r>
      <w:r w:rsidRPr="001B3FC8">
        <w:rPr>
          <w:rFonts w:asciiTheme="minorHAnsi" w:hAnsiTheme="minorHAnsi" w:cstheme="minorHAnsi"/>
          <w:sz w:val="18"/>
          <w:szCs w:val="18"/>
        </w:rPr>
        <w:t xml:space="preserve"> ust. </w:t>
      </w:r>
      <w:r w:rsidR="00ED0AD7">
        <w:rPr>
          <w:rFonts w:asciiTheme="minorHAnsi" w:hAnsiTheme="minorHAnsi" w:cstheme="minorHAnsi"/>
          <w:sz w:val="18"/>
          <w:szCs w:val="18"/>
        </w:rPr>
        <w:t>3</w:t>
      </w:r>
      <w:r w:rsidRPr="001B3FC8">
        <w:rPr>
          <w:rFonts w:asciiTheme="minorHAnsi" w:hAnsiTheme="minorHAnsi" w:cstheme="minorHAnsi"/>
          <w:sz w:val="18"/>
          <w:szCs w:val="18"/>
        </w:rPr>
        <w:t xml:space="preserve"> umowy, zapłaci Zamawiającemu karę umowną w wysokości 0,5% niedostarczonej części  jednostkowego zamówienia brutto za każdy dzień zwłoki w dostawie, nie więcej niż </w:t>
      </w:r>
      <w:r w:rsidR="001D5690">
        <w:rPr>
          <w:rFonts w:asciiTheme="minorHAnsi" w:hAnsiTheme="minorHAnsi" w:cstheme="minorHAnsi"/>
          <w:sz w:val="18"/>
          <w:szCs w:val="18"/>
        </w:rPr>
        <w:t>2</w:t>
      </w:r>
      <w:r w:rsidRPr="001B3FC8">
        <w:rPr>
          <w:rFonts w:asciiTheme="minorHAnsi" w:hAnsiTheme="minorHAnsi" w:cstheme="minorHAnsi"/>
          <w:sz w:val="18"/>
          <w:szCs w:val="18"/>
        </w:rPr>
        <w:t>0% wartości brutto zamówienia jednostkowego.</w:t>
      </w:r>
    </w:p>
    <w:p w:rsidR="001B3FC8" w:rsidRDefault="001B3FC8" w:rsidP="00B30376">
      <w:pPr>
        <w:numPr>
          <w:ilvl w:val="0"/>
          <w:numId w:val="19"/>
        </w:numPr>
        <w:suppressAutoHyphens/>
        <w:spacing w:line="276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>Wykonawca zapłaci Zamawiającemu karę umowną w wysokości 10% ogólnej wartości brutto umowy, jeżeli z przyczyn leżących po stronie Wykonawcy, Zamawiający lub Wykonawca odstąpi od umowy.</w:t>
      </w:r>
    </w:p>
    <w:p w:rsidR="001D5690" w:rsidRPr="001D5690" w:rsidRDefault="001D5690" w:rsidP="00B30376">
      <w:pPr>
        <w:pStyle w:val="Akapitzlist"/>
        <w:numPr>
          <w:ilvl w:val="0"/>
          <w:numId w:val="19"/>
        </w:numPr>
        <w:suppressAutoHyphens/>
        <w:ind w:left="284" w:hanging="284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D5690">
        <w:rPr>
          <w:rFonts w:asciiTheme="minorHAnsi" w:hAnsiTheme="minorHAnsi" w:cstheme="minorHAnsi"/>
          <w:bCs/>
          <w:sz w:val="18"/>
          <w:szCs w:val="18"/>
        </w:rPr>
        <w:t>Zamawiający zastrzega sobie prawo dochodzenia odszkodowania do wartości rzeczywiście poniesionej szkody, niezależnie od kar umownych.</w:t>
      </w:r>
    </w:p>
    <w:p w:rsidR="001D5690" w:rsidRPr="001D5690" w:rsidRDefault="001D5690" w:rsidP="00B30376">
      <w:pPr>
        <w:numPr>
          <w:ilvl w:val="0"/>
          <w:numId w:val="19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D5690">
        <w:rPr>
          <w:rFonts w:asciiTheme="minorHAnsi" w:hAnsiTheme="minorHAnsi" w:cstheme="minorHAnsi"/>
          <w:bCs/>
          <w:sz w:val="18"/>
          <w:szCs w:val="18"/>
        </w:rPr>
        <w:t>Zamawiający ma prawo potrącania kar umownych z należnego Wykonawcy wynagrodzenia, po uprzednim wystawieniu noty obciążeniowej. Wykonawca wyraża zgodę na potrącanie kar umownych z przysługującego mu wynagrodzenia.</w:t>
      </w:r>
    </w:p>
    <w:p w:rsidR="001D5690" w:rsidRPr="001D5690" w:rsidRDefault="001D5690" w:rsidP="00B30376">
      <w:pPr>
        <w:numPr>
          <w:ilvl w:val="0"/>
          <w:numId w:val="19"/>
        </w:numPr>
        <w:ind w:left="284" w:hanging="284"/>
        <w:rPr>
          <w:rFonts w:asciiTheme="minorHAnsi" w:hAnsiTheme="minorHAnsi" w:cstheme="minorHAnsi"/>
          <w:bCs/>
          <w:sz w:val="18"/>
          <w:szCs w:val="18"/>
        </w:rPr>
      </w:pPr>
      <w:r w:rsidRPr="001D5690">
        <w:rPr>
          <w:rFonts w:asciiTheme="minorHAnsi" w:hAnsiTheme="minorHAnsi" w:cstheme="minorHAnsi"/>
          <w:bCs/>
          <w:sz w:val="18"/>
          <w:szCs w:val="18"/>
        </w:rPr>
        <w:t>Łączna Wysokość kar umownych nie może przekroczyć 20% wynagrodzenia brutto, o którym mowa w §</w:t>
      </w:r>
      <w:r w:rsidR="005A23DF">
        <w:rPr>
          <w:rFonts w:asciiTheme="minorHAnsi" w:hAnsiTheme="minorHAnsi" w:cstheme="minorHAnsi"/>
          <w:bCs/>
          <w:sz w:val="18"/>
          <w:szCs w:val="18"/>
        </w:rPr>
        <w:t>4</w:t>
      </w:r>
      <w:r w:rsidRPr="001D5690">
        <w:rPr>
          <w:rFonts w:asciiTheme="minorHAnsi" w:hAnsiTheme="minorHAnsi" w:cstheme="minorHAnsi"/>
          <w:bCs/>
          <w:sz w:val="18"/>
          <w:szCs w:val="18"/>
        </w:rPr>
        <w:t xml:space="preserve"> ust. </w:t>
      </w:r>
      <w:r w:rsidR="005A23DF">
        <w:rPr>
          <w:rFonts w:asciiTheme="minorHAnsi" w:hAnsiTheme="minorHAnsi" w:cstheme="minorHAnsi"/>
          <w:bCs/>
          <w:sz w:val="18"/>
          <w:szCs w:val="18"/>
        </w:rPr>
        <w:t>1</w:t>
      </w:r>
      <w:r w:rsidRPr="001D5690">
        <w:rPr>
          <w:rFonts w:asciiTheme="minorHAnsi" w:hAnsiTheme="minorHAnsi" w:cstheme="minorHAnsi"/>
          <w:bCs/>
          <w:sz w:val="18"/>
          <w:szCs w:val="18"/>
        </w:rPr>
        <w:t xml:space="preserve"> umowy.</w:t>
      </w:r>
    </w:p>
    <w:p w:rsidR="001D5690" w:rsidRPr="001D5690" w:rsidRDefault="001D5690" w:rsidP="001D5690">
      <w:pPr>
        <w:pStyle w:val="Akapitzlist"/>
        <w:suppressAutoHyphens/>
        <w:ind w:left="284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1B3FC8" w:rsidRPr="001B3FC8" w:rsidRDefault="001B3FC8" w:rsidP="001B3FC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b/>
          <w:sz w:val="18"/>
          <w:szCs w:val="18"/>
          <w:lang w:eastAsia="ar-SA"/>
        </w:rPr>
        <w:t>§</w:t>
      </w:r>
      <w:r w:rsidR="001D5690">
        <w:rPr>
          <w:rFonts w:asciiTheme="minorHAnsi" w:hAnsiTheme="minorHAnsi" w:cstheme="minorHAnsi"/>
          <w:b/>
          <w:sz w:val="18"/>
          <w:szCs w:val="18"/>
          <w:lang w:eastAsia="ar-SA"/>
        </w:rPr>
        <w:t>6</w:t>
      </w:r>
    </w:p>
    <w:p w:rsidR="001B3FC8" w:rsidRPr="001B3FC8" w:rsidRDefault="001B3FC8" w:rsidP="001B3FC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b/>
          <w:sz w:val="18"/>
          <w:szCs w:val="18"/>
          <w:lang w:eastAsia="ar-SA"/>
        </w:rPr>
        <w:t>Odstąpienia od umowy</w:t>
      </w:r>
    </w:p>
    <w:p w:rsidR="001B3FC8" w:rsidRPr="001B3FC8" w:rsidRDefault="001B3FC8" w:rsidP="00B30376">
      <w:pPr>
        <w:numPr>
          <w:ilvl w:val="0"/>
          <w:numId w:val="25"/>
        </w:numPr>
        <w:tabs>
          <w:tab w:val="clear" w:pos="720"/>
          <w:tab w:val="num" w:pos="284"/>
        </w:tabs>
        <w:suppressAutoHyphens/>
        <w:ind w:hanging="72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sz w:val="18"/>
          <w:szCs w:val="18"/>
          <w:lang w:eastAsia="ar-SA"/>
        </w:rPr>
        <w:t>Zamawiający może odstąpić od umowy w określonych przypadkach:</w:t>
      </w:r>
    </w:p>
    <w:p w:rsidR="001B3FC8" w:rsidRPr="001B3FC8" w:rsidRDefault="001B3FC8" w:rsidP="00B30376">
      <w:pPr>
        <w:numPr>
          <w:ilvl w:val="1"/>
          <w:numId w:val="15"/>
        </w:numPr>
        <w:tabs>
          <w:tab w:val="clear" w:pos="680"/>
        </w:tabs>
        <w:suppressAutoHyphens/>
        <w:ind w:left="567" w:hanging="283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sz w:val="18"/>
          <w:szCs w:val="18"/>
          <w:lang w:eastAsia="ar-SA"/>
        </w:rPr>
        <w:t>Wykonawca nie rozpocznie realizacji dostaw będących przedmiotem umowy w okresie 10 dni od przesłania pierwszego zamówienia.</w:t>
      </w:r>
    </w:p>
    <w:p w:rsidR="001B3FC8" w:rsidRPr="001B3FC8" w:rsidRDefault="001B3FC8" w:rsidP="00B30376">
      <w:pPr>
        <w:numPr>
          <w:ilvl w:val="1"/>
          <w:numId w:val="15"/>
        </w:numPr>
        <w:tabs>
          <w:tab w:val="clear" w:pos="680"/>
          <w:tab w:val="left" w:pos="567"/>
        </w:tabs>
        <w:suppressAutoHyphens/>
        <w:ind w:left="426" w:hanging="142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sz w:val="18"/>
          <w:szCs w:val="18"/>
          <w:lang w:eastAsia="ar-SA"/>
        </w:rPr>
        <w:t>Wykonawca (min. 2 – krotnie) upo</w:t>
      </w:r>
      <w:r w:rsidR="008438D7">
        <w:rPr>
          <w:rFonts w:asciiTheme="minorHAnsi" w:hAnsiTheme="minorHAnsi" w:cstheme="minorHAnsi"/>
          <w:sz w:val="18"/>
          <w:szCs w:val="18"/>
          <w:lang w:eastAsia="ar-SA"/>
        </w:rPr>
        <w:t>rczywie</w:t>
      </w:r>
      <w:r w:rsidRPr="001B3FC8">
        <w:rPr>
          <w:rFonts w:asciiTheme="minorHAnsi" w:hAnsiTheme="minorHAnsi" w:cstheme="minorHAnsi"/>
          <w:sz w:val="18"/>
          <w:szCs w:val="18"/>
          <w:lang w:eastAsia="ar-SA"/>
        </w:rPr>
        <w:t xml:space="preserve"> nie wykonuje dostaw zgodnie z warunkami umowy lub w rażący sposób zaniedbuje zobowiązania umowne.</w:t>
      </w:r>
    </w:p>
    <w:p w:rsidR="001B3FC8" w:rsidRPr="001B3FC8" w:rsidRDefault="001B3FC8" w:rsidP="00B30376">
      <w:pPr>
        <w:numPr>
          <w:ilvl w:val="0"/>
          <w:numId w:val="25"/>
        </w:numPr>
        <w:tabs>
          <w:tab w:val="num" w:pos="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sz w:val="18"/>
          <w:szCs w:val="18"/>
          <w:lang w:eastAsia="ar-SA"/>
        </w:rPr>
        <w:t xml:space="preserve"> Wykonawcy przysługuje prawo odstąpienia od umowy, jeżeli Zamawiający bez podania przyczyny odmawia odbioru zamówionego przedmiotu umowy.</w:t>
      </w:r>
    </w:p>
    <w:p w:rsidR="001B3FC8" w:rsidRPr="001B3FC8" w:rsidRDefault="001B3FC8" w:rsidP="00B30376">
      <w:pPr>
        <w:numPr>
          <w:ilvl w:val="0"/>
          <w:numId w:val="25"/>
        </w:numPr>
        <w:tabs>
          <w:tab w:val="num" w:pos="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sz w:val="18"/>
          <w:szCs w:val="18"/>
          <w:lang w:eastAsia="ar-SA"/>
        </w:rPr>
        <w:t xml:space="preserve"> Oświadczenie o odstąpieniu od umowy powinno zostać złożone w terminie 30 dni od dnia, w którym strona dowiedziała się o przyczynie odstąpienia.</w:t>
      </w:r>
    </w:p>
    <w:p w:rsidR="001B3FC8" w:rsidRPr="001B3FC8" w:rsidRDefault="001B3FC8" w:rsidP="001B3FC8">
      <w:pPr>
        <w:tabs>
          <w:tab w:val="num" w:pos="0"/>
        </w:tabs>
        <w:spacing w:line="276" w:lineRule="auto"/>
        <w:ind w:left="284" w:hanging="426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B3FC8">
        <w:rPr>
          <w:rFonts w:asciiTheme="minorHAnsi" w:hAnsiTheme="minorHAnsi" w:cstheme="minorHAnsi"/>
          <w:b/>
          <w:bCs/>
          <w:sz w:val="18"/>
          <w:szCs w:val="18"/>
        </w:rPr>
        <w:t xml:space="preserve">§ </w:t>
      </w:r>
      <w:r w:rsidR="001D5690">
        <w:rPr>
          <w:rFonts w:asciiTheme="minorHAnsi" w:hAnsiTheme="minorHAnsi" w:cstheme="minorHAnsi"/>
          <w:b/>
          <w:bCs/>
          <w:sz w:val="18"/>
          <w:szCs w:val="18"/>
        </w:rPr>
        <w:t>7</w:t>
      </w:r>
    </w:p>
    <w:p w:rsidR="001B3FC8" w:rsidRPr="001B3FC8" w:rsidRDefault="001B3FC8" w:rsidP="001B3FC8">
      <w:pPr>
        <w:keepNext/>
        <w:tabs>
          <w:tab w:val="num" w:pos="0"/>
        </w:tabs>
        <w:suppressAutoHyphens/>
        <w:spacing w:line="276" w:lineRule="auto"/>
        <w:ind w:left="284" w:hanging="426"/>
        <w:jc w:val="center"/>
        <w:outlineLvl w:val="0"/>
        <w:rPr>
          <w:rFonts w:asciiTheme="minorHAnsi" w:hAnsiTheme="minorHAnsi" w:cstheme="minorHAnsi"/>
          <w:b/>
          <w:bCs/>
          <w:kern w:val="32"/>
          <w:sz w:val="18"/>
          <w:szCs w:val="18"/>
        </w:rPr>
      </w:pPr>
      <w:r w:rsidRPr="001B3FC8">
        <w:rPr>
          <w:rFonts w:asciiTheme="minorHAnsi" w:hAnsiTheme="minorHAnsi" w:cstheme="minorHAnsi"/>
          <w:b/>
          <w:bCs/>
          <w:kern w:val="32"/>
          <w:sz w:val="18"/>
          <w:szCs w:val="18"/>
        </w:rPr>
        <w:t>Gwarancja i reklamacje</w:t>
      </w:r>
    </w:p>
    <w:p w:rsidR="001B3FC8" w:rsidRPr="001B3FC8" w:rsidRDefault="001B3FC8" w:rsidP="00B30376">
      <w:pPr>
        <w:numPr>
          <w:ilvl w:val="0"/>
          <w:numId w:val="16"/>
        </w:num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 xml:space="preserve">Wykonawca oświadcza, że towar oferowany Zamawiającemu jest wolny od wad i spełnia wszelkie normy stawiane takim </w:t>
      </w:r>
      <w:r w:rsidR="008438D7">
        <w:rPr>
          <w:rFonts w:asciiTheme="minorHAnsi" w:hAnsiTheme="minorHAnsi" w:cstheme="minorHAnsi"/>
          <w:sz w:val="18"/>
          <w:szCs w:val="18"/>
        </w:rPr>
        <w:t>produktom</w:t>
      </w:r>
      <w:r w:rsidRPr="001B3FC8">
        <w:rPr>
          <w:rFonts w:asciiTheme="minorHAnsi" w:hAnsiTheme="minorHAnsi" w:cstheme="minorHAnsi"/>
          <w:sz w:val="18"/>
          <w:szCs w:val="18"/>
        </w:rPr>
        <w:t xml:space="preserve"> przez prawo polskie. </w:t>
      </w:r>
    </w:p>
    <w:p w:rsidR="001B3FC8" w:rsidRPr="00ED0AD7" w:rsidRDefault="001B3FC8" w:rsidP="00ED0AD7">
      <w:pPr>
        <w:numPr>
          <w:ilvl w:val="0"/>
          <w:numId w:val="16"/>
        </w:num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>Wykonawca odpowiada za rodzaj, jakość oraz ilość dostarczanego przedmiotu umowy.</w:t>
      </w:r>
    </w:p>
    <w:p w:rsidR="001B3FC8" w:rsidRPr="001B3FC8" w:rsidRDefault="001B3FC8" w:rsidP="00B30376">
      <w:pPr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 xml:space="preserve">Braki ilościowe lub wady jakościowe stwierdzone w dostawie Zamawiający reklamuje niezwłocznie. Wykonawca zobowiązuje się na własny koszt do uzupełnienia braków lub usunięcia wad niezwłocznie, nie później jednak niż w </w:t>
      </w:r>
      <w:r w:rsidR="00003890">
        <w:rPr>
          <w:rFonts w:asciiTheme="minorHAnsi" w:hAnsiTheme="minorHAnsi" w:cstheme="minorHAnsi"/>
          <w:sz w:val="18"/>
          <w:szCs w:val="18"/>
        </w:rPr>
        <w:t>terminie 3 dni</w:t>
      </w:r>
      <w:r w:rsidRPr="001B3FC8">
        <w:rPr>
          <w:rFonts w:asciiTheme="minorHAnsi" w:hAnsiTheme="minorHAnsi" w:cstheme="minorHAnsi"/>
          <w:sz w:val="18"/>
          <w:szCs w:val="18"/>
        </w:rPr>
        <w:t xml:space="preserve"> licząc od daty otrzymania wezwania.</w:t>
      </w:r>
    </w:p>
    <w:p w:rsidR="001B3FC8" w:rsidRPr="001B3FC8" w:rsidRDefault="001B3FC8" w:rsidP="00B30376">
      <w:pPr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>Wykonawca udziela gwarancji na dostarczany przedmiot umowy, zgodnie z gwarancjami udzielanymi przez producentów.</w:t>
      </w:r>
    </w:p>
    <w:p w:rsidR="001B3FC8" w:rsidRPr="001B3FC8" w:rsidRDefault="001B3FC8" w:rsidP="001B3FC8">
      <w:pPr>
        <w:tabs>
          <w:tab w:val="left" w:pos="426"/>
        </w:tabs>
        <w:suppressAutoHyphens/>
        <w:spacing w:line="276" w:lineRule="auto"/>
        <w:rPr>
          <w:rFonts w:asciiTheme="minorHAnsi" w:hAnsiTheme="minorHAnsi" w:cstheme="minorHAnsi"/>
          <w:b/>
          <w:sz w:val="18"/>
          <w:szCs w:val="18"/>
          <w:lang w:eastAsia="ar-SA"/>
        </w:rPr>
      </w:pPr>
    </w:p>
    <w:p w:rsidR="001B3FC8" w:rsidRPr="001B3FC8" w:rsidRDefault="001B3FC8" w:rsidP="001B3FC8">
      <w:pPr>
        <w:tabs>
          <w:tab w:val="left" w:pos="426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§ </w:t>
      </w:r>
      <w:r w:rsidR="001D5690">
        <w:rPr>
          <w:rFonts w:asciiTheme="minorHAnsi" w:hAnsiTheme="minorHAnsi" w:cstheme="minorHAnsi"/>
          <w:b/>
          <w:sz w:val="18"/>
          <w:szCs w:val="18"/>
          <w:lang w:eastAsia="ar-SA"/>
        </w:rPr>
        <w:t>8</w:t>
      </w:r>
    </w:p>
    <w:p w:rsidR="001B3FC8" w:rsidRPr="001B3FC8" w:rsidRDefault="001B3FC8" w:rsidP="001B3FC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b/>
          <w:sz w:val="18"/>
          <w:szCs w:val="18"/>
          <w:lang w:eastAsia="ar-SA"/>
        </w:rPr>
        <w:t>Postanowienia końcowe</w:t>
      </w:r>
    </w:p>
    <w:p w:rsidR="001B3FC8" w:rsidRPr="001B3FC8" w:rsidRDefault="001B3FC8" w:rsidP="00B30376">
      <w:pPr>
        <w:numPr>
          <w:ilvl w:val="0"/>
          <w:numId w:val="23"/>
        </w:numPr>
        <w:tabs>
          <w:tab w:val="clear" w:pos="720"/>
          <w:tab w:val="num" w:pos="0"/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>Zamawiający zastrzega sobie prawo do dokonania zmian postanowień niniejszej umowy w stosunku do treści oferty w następujących przypadkach:</w:t>
      </w:r>
    </w:p>
    <w:p w:rsidR="001B3FC8" w:rsidRPr="001B3FC8" w:rsidRDefault="001B3FC8" w:rsidP="00B30376">
      <w:pPr>
        <w:numPr>
          <w:ilvl w:val="1"/>
          <w:numId w:val="24"/>
        </w:numPr>
        <w:tabs>
          <w:tab w:val="clear" w:pos="1080"/>
        </w:tabs>
        <w:suppressAutoHyphens/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 xml:space="preserve">w sytuacji, gdy </w:t>
      </w:r>
      <w:r w:rsidR="008438D7">
        <w:rPr>
          <w:rFonts w:asciiTheme="minorHAnsi" w:hAnsiTheme="minorHAnsi" w:cstheme="minorHAnsi"/>
          <w:sz w:val="18"/>
          <w:szCs w:val="18"/>
        </w:rPr>
        <w:t>asortyment</w:t>
      </w:r>
      <w:r w:rsidRPr="001B3FC8">
        <w:rPr>
          <w:rFonts w:asciiTheme="minorHAnsi" w:hAnsiTheme="minorHAnsi" w:cstheme="minorHAnsi"/>
          <w:sz w:val="18"/>
          <w:szCs w:val="18"/>
        </w:rPr>
        <w:t xml:space="preserve"> określony w formularzu oferty, a następnie w umowie, przestał być produkowany i jest niedostępny, co będzie potwierdzone stosownym pismem. W takiej sytuacji Wykonawca może zaproponować inny produkt, który musi spełniać warunki określone w opisie przedmiotu zamówienia za cenę określoną w ofercie i umowie;</w:t>
      </w:r>
    </w:p>
    <w:p w:rsidR="001B3FC8" w:rsidRDefault="001B3FC8" w:rsidP="00B30376">
      <w:pPr>
        <w:numPr>
          <w:ilvl w:val="1"/>
          <w:numId w:val="24"/>
        </w:numPr>
        <w:tabs>
          <w:tab w:val="clear" w:pos="1080"/>
        </w:tabs>
        <w:suppressAutoHyphens/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>zmiany obowiązujących przepisów, jeżeli konieczne będzie dostosowanie treści umowy do aktualnego stanu prawnego, w tym zmiany stawki podatku VAT</w:t>
      </w:r>
      <w:r w:rsidR="00462A68">
        <w:rPr>
          <w:rFonts w:asciiTheme="minorHAnsi" w:hAnsiTheme="minorHAnsi" w:cstheme="minorHAnsi"/>
          <w:sz w:val="18"/>
          <w:szCs w:val="18"/>
        </w:rPr>
        <w:t>;</w:t>
      </w:r>
    </w:p>
    <w:p w:rsidR="00462A68" w:rsidRPr="00D4767F" w:rsidRDefault="00D4767F" w:rsidP="00D4767F">
      <w:pPr>
        <w:pStyle w:val="Akapitzlist"/>
        <w:numPr>
          <w:ilvl w:val="1"/>
          <w:numId w:val="24"/>
        </w:numPr>
        <w:tabs>
          <w:tab w:val="clear" w:pos="1080"/>
          <w:tab w:val="num" w:pos="567"/>
        </w:tabs>
        <w:ind w:left="567" w:hanging="283"/>
        <w:rPr>
          <w:rFonts w:asciiTheme="minorHAnsi" w:hAnsiTheme="minorHAnsi" w:cstheme="minorHAnsi"/>
          <w:sz w:val="18"/>
          <w:szCs w:val="18"/>
        </w:rPr>
      </w:pPr>
      <w:bookmarkStart w:id="3" w:name="_Hlk98329440"/>
      <w:r w:rsidRPr="00D4767F">
        <w:rPr>
          <w:rFonts w:asciiTheme="minorHAnsi" w:hAnsiTheme="minorHAnsi" w:cstheme="minorHAnsi"/>
          <w:sz w:val="18"/>
          <w:szCs w:val="18"/>
        </w:rPr>
        <w:t>zmiany terminu realizacji przedmiotu zamówienia wynikającego z działania siły wyższej, uniemożliwiającej terminowe wykonywanie przedmiotu zamówienia. Przez siłę wyższą Strony rozumieć będą zdarzenie, którego nie można było przewidzieć przy zachowaniu należytej staranności, które jest zewnętrzne w stosunku do Wykonawcy oraz od niego niezależne, któremu nie mógł się on przeciwstawić działając z należytą starannością. W szczególności za siłę wyższą uznaje się powodzie, pożary, huragany, klęski żywiołowe, epidemie, pandemie, inne zdarzenia spowodowane siłami przyrody, strajki, przestoje produkcyjne, zamieszki, rozruchy, działania o charakterze zbrojnym, a także działania władz publicznych, na które Wykonawca nie ma wpływu, mającej bezpośredni wpływ na terminowość wykonywania zamówienia.</w:t>
      </w:r>
    </w:p>
    <w:bookmarkEnd w:id="3"/>
    <w:p w:rsidR="001B3FC8" w:rsidRPr="001B3FC8" w:rsidRDefault="001B3FC8" w:rsidP="00B30376">
      <w:pPr>
        <w:numPr>
          <w:ilvl w:val="0"/>
          <w:numId w:val="23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>Wszelkie zmiany umowy mogą nastąpić za zgodą obu Stron wyrażoną na piśmie, w formie aneksu do umowy, pod rygorem nieważności takich zmian. Zmiany nie mogą naruszać postanowień zawartych w art. 455 ustawy.</w:t>
      </w:r>
    </w:p>
    <w:p w:rsidR="001B3FC8" w:rsidRPr="001B3FC8" w:rsidRDefault="001B3FC8" w:rsidP="00B3037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 xml:space="preserve">W sprawach nieuregulowanych umową mają zastosowanie </w:t>
      </w:r>
      <w:bookmarkStart w:id="4" w:name="_Hlk95825094"/>
      <w:r w:rsidRPr="001B3FC8">
        <w:rPr>
          <w:rFonts w:asciiTheme="minorHAnsi" w:hAnsiTheme="minorHAnsi" w:cstheme="minorHAnsi"/>
          <w:sz w:val="18"/>
          <w:szCs w:val="18"/>
        </w:rPr>
        <w:t>przepisy Kodeksu cywilnego, ustawy</w:t>
      </w:r>
      <w:r w:rsidRPr="001B3FC8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8438D7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="00ED0AD7">
        <w:rPr>
          <w:rFonts w:asciiTheme="minorHAnsi" w:hAnsiTheme="minorHAnsi" w:cstheme="minorHAnsi"/>
          <w:sz w:val="18"/>
          <w:szCs w:val="18"/>
        </w:rPr>
        <w:t xml:space="preserve"> w zakresie którego dotyczy</w:t>
      </w:r>
      <w:r w:rsidRPr="008438D7">
        <w:rPr>
          <w:rFonts w:asciiTheme="minorHAnsi" w:hAnsiTheme="minorHAnsi" w:cstheme="minorHAnsi"/>
          <w:sz w:val="18"/>
          <w:szCs w:val="18"/>
        </w:rPr>
        <w:t xml:space="preserve"> </w:t>
      </w:r>
      <w:r w:rsidRPr="001B3FC8">
        <w:rPr>
          <w:rFonts w:asciiTheme="minorHAnsi" w:hAnsiTheme="minorHAnsi" w:cstheme="minorHAnsi"/>
          <w:sz w:val="18"/>
          <w:szCs w:val="18"/>
        </w:rPr>
        <w:t>oraz inne przepisy właściwe dla przedmiotu zamówienia.</w:t>
      </w:r>
    </w:p>
    <w:bookmarkEnd w:id="4"/>
    <w:p w:rsidR="001B3FC8" w:rsidRPr="001B3FC8" w:rsidRDefault="001B3FC8" w:rsidP="00B3037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 xml:space="preserve">Strony będą dążyły do polubownego rozstrzygania wszelkich sporów, powstałych w związku z niniejszą umową, jednak w przypadku, gdy nie osiągną porozumienia, zaistniały spór będzie poddany rozstrzygnięciu przez Sąd właściwy miejscowo dla Zamawiającego. </w:t>
      </w:r>
    </w:p>
    <w:p w:rsidR="001B3FC8" w:rsidRPr="001B3FC8" w:rsidRDefault="001B3FC8" w:rsidP="00B3037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>Postanowienia umowy mają charakter rozłączny, a uznanie któregokolwiek z nich za nieważne, nie uchybia mocy wiążącej pozostałych.</w:t>
      </w:r>
    </w:p>
    <w:p w:rsidR="001B3FC8" w:rsidRPr="001B3FC8" w:rsidRDefault="001B3FC8" w:rsidP="00B30376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 xml:space="preserve">Umowa niniejsza została zawarta w </w:t>
      </w:r>
      <w:r w:rsidR="00ED0AD7">
        <w:rPr>
          <w:rFonts w:asciiTheme="minorHAnsi" w:hAnsiTheme="minorHAnsi" w:cstheme="minorHAnsi"/>
          <w:sz w:val="18"/>
          <w:szCs w:val="18"/>
        </w:rPr>
        <w:t>dwóch</w:t>
      </w:r>
      <w:r w:rsidRPr="001B3FC8">
        <w:rPr>
          <w:rFonts w:asciiTheme="minorHAnsi" w:hAnsiTheme="minorHAnsi" w:cstheme="minorHAnsi"/>
          <w:sz w:val="18"/>
          <w:szCs w:val="18"/>
        </w:rPr>
        <w:t xml:space="preserve"> jednobrzmiących egzemplarzach,</w:t>
      </w:r>
      <w:r w:rsidR="00ED0AD7">
        <w:rPr>
          <w:rFonts w:asciiTheme="minorHAnsi" w:hAnsiTheme="minorHAnsi" w:cstheme="minorHAnsi"/>
          <w:sz w:val="18"/>
          <w:szCs w:val="18"/>
        </w:rPr>
        <w:t xml:space="preserve"> po jednym dla każdej ze Stron</w:t>
      </w:r>
      <w:r w:rsidRPr="001B3FC8">
        <w:rPr>
          <w:rFonts w:asciiTheme="minorHAnsi" w:hAnsiTheme="minorHAnsi" w:cstheme="minorHAnsi"/>
          <w:sz w:val="18"/>
          <w:szCs w:val="18"/>
        </w:rPr>
        <w:t>.</w:t>
      </w:r>
    </w:p>
    <w:p w:rsidR="00AA1D68" w:rsidRDefault="001B3FC8" w:rsidP="00AA1D68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 xml:space="preserve">Integralną częścią niniejszej Umowy </w:t>
      </w:r>
      <w:r w:rsidR="00ED0AD7">
        <w:rPr>
          <w:rFonts w:asciiTheme="minorHAnsi" w:hAnsiTheme="minorHAnsi" w:cstheme="minorHAnsi"/>
          <w:sz w:val="18"/>
          <w:szCs w:val="18"/>
        </w:rPr>
        <w:t>jest</w:t>
      </w:r>
      <w:r w:rsidRPr="001B3FC8">
        <w:rPr>
          <w:rFonts w:asciiTheme="minorHAnsi" w:hAnsiTheme="minorHAnsi" w:cstheme="minorHAnsi"/>
          <w:sz w:val="18"/>
          <w:szCs w:val="18"/>
        </w:rPr>
        <w:t>:</w:t>
      </w:r>
    </w:p>
    <w:p w:rsidR="00AA1D68" w:rsidRPr="00AA1D68" w:rsidRDefault="00AA1D68" w:rsidP="00AA1D68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B3FC8" w:rsidRPr="001B3FC8" w:rsidRDefault="00ED0AD7" w:rsidP="00B30376">
      <w:pPr>
        <w:numPr>
          <w:ilvl w:val="1"/>
          <w:numId w:val="18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</w:t>
      </w:r>
      <w:r w:rsidR="001B3FC8" w:rsidRPr="001B3FC8">
        <w:rPr>
          <w:rFonts w:asciiTheme="minorHAnsi" w:hAnsiTheme="minorHAnsi" w:cstheme="minorHAnsi"/>
          <w:sz w:val="18"/>
          <w:szCs w:val="18"/>
        </w:rPr>
        <w:t>fert</w:t>
      </w:r>
      <w:r>
        <w:rPr>
          <w:rFonts w:asciiTheme="minorHAnsi" w:hAnsiTheme="minorHAnsi" w:cstheme="minorHAnsi"/>
          <w:sz w:val="18"/>
          <w:szCs w:val="18"/>
        </w:rPr>
        <w:t>a Wykonawcy</w:t>
      </w:r>
    </w:p>
    <w:p w:rsidR="001B3FC8" w:rsidRPr="001B3FC8" w:rsidRDefault="001B3FC8" w:rsidP="001B3FC8">
      <w:pPr>
        <w:spacing w:line="276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</w:p>
    <w:p w:rsidR="00AA1D68" w:rsidRDefault="008438D7" w:rsidP="008438D7">
      <w:pPr>
        <w:spacing w:line="276" w:lineRule="auto"/>
        <w:ind w:hanging="33"/>
        <w:jc w:val="both"/>
        <w:outlineLvl w:val="0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                </w:t>
      </w:r>
      <w:r w:rsidR="001B3FC8" w:rsidRPr="001B3FC8">
        <w:rPr>
          <w:rFonts w:asciiTheme="minorHAnsi" w:hAnsiTheme="minorHAnsi" w:cstheme="minorHAnsi"/>
          <w:b/>
          <w:bCs/>
          <w:i/>
          <w:iCs/>
          <w:sz w:val="18"/>
          <w:szCs w:val="18"/>
        </w:rPr>
        <w:t>ZAMAWIAJĄCY</w:t>
      </w:r>
      <w:r w:rsidR="001B3FC8" w:rsidRPr="001B3FC8"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</w:r>
      <w:r w:rsidR="001B3FC8" w:rsidRPr="001B3FC8"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</w:r>
      <w:r w:rsidR="001B3FC8" w:rsidRPr="001B3FC8"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</w:r>
      <w:r w:rsidR="001B3FC8" w:rsidRPr="001B3FC8"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</w:r>
      <w:r w:rsidR="001B3FC8" w:rsidRPr="001B3FC8"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</w:r>
      <w:r w:rsidR="001B3FC8" w:rsidRPr="001B3FC8"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</w:r>
      <w:r w:rsidR="001B3FC8" w:rsidRPr="001B3FC8"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</w:r>
      <w:r w:rsidR="001B3FC8" w:rsidRPr="001B3FC8"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</w:r>
      <w:r w:rsidR="001B3FC8" w:rsidRPr="001B3FC8"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</w:r>
      <w:r w:rsidR="001B3FC8" w:rsidRPr="001B3FC8"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  <w:t>WYKONAWCA</w:t>
      </w:r>
    </w:p>
    <w:p w:rsidR="00AA1D68" w:rsidRPr="00AA1D68" w:rsidRDefault="00AA1D68" w:rsidP="00AA1D68">
      <w:pPr>
        <w:rPr>
          <w:rFonts w:asciiTheme="minorHAnsi" w:hAnsiTheme="minorHAnsi" w:cstheme="minorHAnsi"/>
          <w:sz w:val="18"/>
          <w:szCs w:val="18"/>
        </w:rPr>
      </w:pPr>
    </w:p>
    <w:p w:rsidR="00AA1D68" w:rsidRPr="00AA1D68" w:rsidRDefault="00AA1D68" w:rsidP="00AA1D68">
      <w:pPr>
        <w:rPr>
          <w:rFonts w:asciiTheme="minorHAnsi" w:hAnsiTheme="minorHAnsi" w:cstheme="minorHAnsi"/>
          <w:sz w:val="18"/>
          <w:szCs w:val="18"/>
        </w:rPr>
      </w:pPr>
    </w:p>
    <w:p w:rsidR="00AA1D68" w:rsidRPr="00AA1D68" w:rsidRDefault="00AA1D68" w:rsidP="00AA1D68">
      <w:pPr>
        <w:rPr>
          <w:rFonts w:asciiTheme="minorHAnsi" w:hAnsiTheme="minorHAnsi" w:cstheme="minorHAnsi"/>
          <w:sz w:val="18"/>
          <w:szCs w:val="18"/>
        </w:rPr>
      </w:pPr>
    </w:p>
    <w:p w:rsidR="00AA1D68" w:rsidRPr="00AA1D68" w:rsidRDefault="00AA1D68" w:rsidP="00AA1D68">
      <w:pPr>
        <w:rPr>
          <w:rFonts w:asciiTheme="minorHAnsi" w:hAnsiTheme="minorHAnsi" w:cstheme="minorHAnsi"/>
          <w:sz w:val="18"/>
          <w:szCs w:val="18"/>
        </w:rPr>
      </w:pPr>
    </w:p>
    <w:p w:rsidR="00AA1D68" w:rsidRPr="00AA1D68" w:rsidRDefault="00AA1D68" w:rsidP="00AA1D68">
      <w:pPr>
        <w:rPr>
          <w:rFonts w:asciiTheme="minorHAnsi" w:hAnsiTheme="minorHAnsi" w:cstheme="minorHAnsi"/>
          <w:sz w:val="18"/>
          <w:szCs w:val="18"/>
        </w:rPr>
      </w:pPr>
    </w:p>
    <w:p w:rsidR="00AA1D68" w:rsidRPr="00AA1D68" w:rsidRDefault="00AA1D68" w:rsidP="00AA1D68">
      <w:pPr>
        <w:rPr>
          <w:rFonts w:asciiTheme="minorHAnsi" w:hAnsiTheme="minorHAnsi" w:cstheme="minorHAnsi"/>
          <w:sz w:val="18"/>
          <w:szCs w:val="18"/>
        </w:rPr>
      </w:pPr>
    </w:p>
    <w:p w:rsidR="00AA1D68" w:rsidRPr="00AA1D68" w:rsidRDefault="00AA1D68" w:rsidP="00AA1D68">
      <w:pPr>
        <w:rPr>
          <w:rFonts w:asciiTheme="minorHAnsi" w:hAnsiTheme="minorHAnsi" w:cstheme="minorHAnsi"/>
          <w:sz w:val="18"/>
          <w:szCs w:val="18"/>
        </w:rPr>
      </w:pPr>
    </w:p>
    <w:p w:rsidR="00AA1D68" w:rsidRPr="00AA1D68" w:rsidRDefault="00AA1D68" w:rsidP="00AA1D68">
      <w:pPr>
        <w:rPr>
          <w:rFonts w:asciiTheme="minorHAnsi" w:hAnsiTheme="minorHAnsi" w:cstheme="minorHAnsi"/>
          <w:sz w:val="18"/>
          <w:szCs w:val="18"/>
        </w:rPr>
      </w:pPr>
    </w:p>
    <w:p w:rsidR="00AA1D68" w:rsidRPr="00AA1D68" w:rsidRDefault="00AA1D68" w:rsidP="00AA1D68">
      <w:pPr>
        <w:rPr>
          <w:rFonts w:asciiTheme="minorHAnsi" w:hAnsiTheme="minorHAnsi" w:cstheme="minorHAnsi"/>
          <w:sz w:val="18"/>
          <w:szCs w:val="18"/>
        </w:rPr>
      </w:pPr>
    </w:p>
    <w:p w:rsidR="00AA1D68" w:rsidRDefault="00AA1D68" w:rsidP="00AA1D68">
      <w:pPr>
        <w:rPr>
          <w:rFonts w:asciiTheme="minorHAnsi" w:hAnsiTheme="minorHAnsi" w:cstheme="minorHAnsi"/>
          <w:sz w:val="18"/>
          <w:szCs w:val="18"/>
        </w:rPr>
      </w:pPr>
    </w:p>
    <w:p w:rsidR="00AA1D68" w:rsidRPr="00A424E0" w:rsidRDefault="00AA1D68" w:rsidP="00AA1D68">
      <w:pPr>
        <w:tabs>
          <w:tab w:val="left" w:pos="284"/>
        </w:tabs>
        <w:ind w:right="561"/>
        <w:jc w:val="center"/>
        <w:rPr>
          <w:rFonts w:asciiTheme="minorHAnsi" w:hAnsiTheme="minorHAnsi" w:cs="Calibri"/>
          <w:b/>
          <w:sz w:val="18"/>
          <w:szCs w:val="18"/>
        </w:rPr>
      </w:pPr>
      <w:r w:rsidRPr="00A424E0">
        <w:rPr>
          <w:rFonts w:asciiTheme="minorHAnsi" w:hAnsiTheme="minorHAnsi" w:cs="Calibri"/>
          <w:b/>
          <w:sz w:val="18"/>
          <w:szCs w:val="18"/>
        </w:rPr>
        <w:t>Projektowane postanowienia umowy</w:t>
      </w:r>
    </w:p>
    <w:p w:rsidR="00AA1D68" w:rsidRPr="00A424E0" w:rsidRDefault="00AA1D68" w:rsidP="00AA1D68">
      <w:pPr>
        <w:tabs>
          <w:tab w:val="left" w:pos="284"/>
        </w:tabs>
        <w:ind w:right="561"/>
        <w:jc w:val="center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     PU/6</w:t>
      </w:r>
      <w:r w:rsidRPr="00A424E0">
        <w:rPr>
          <w:rFonts w:asciiTheme="minorHAnsi" w:hAnsiTheme="minorHAnsi" w:cs="Calibri"/>
          <w:sz w:val="18"/>
          <w:szCs w:val="18"/>
        </w:rPr>
        <w:t>-202</w:t>
      </w:r>
      <w:r>
        <w:rPr>
          <w:rFonts w:asciiTheme="minorHAnsi" w:hAnsiTheme="minorHAnsi" w:cs="Calibri"/>
          <w:sz w:val="18"/>
          <w:szCs w:val="18"/>
        </w:rPr>
        <w:t>2</w:t>
      </w:r>
      <w:r w:rsidRPr="00A424E0">
        <w:rPr>
          <w:rFonts w:asciiTheme="minorHAnsi" w:hAnsiTheme="minorHAnsi" w:cs="Calibri"/>
          <w:sz w:val="18"/>
          <w:szCs w:val="18"/>
        </w:rPr>
        <w:t>/DZP-z</w:t>
      </w:r>
      <w:r>
        <w:rPr>
          <w:rFonts w:asciiTheme="minorHAnsi" w:hAnsiTheme="minorHAnsi" w:cs="Calibri"/>
          <w:sz w:val="18"/>
          <w:szCs w:val="18"/>
        </w:rPr>
        <w:t>/2</w:t>
      </w:r>
    </w:p>
    <w:p w:rsidR="00AA1D68" w:rsidRDefault="00AA1D68" w:rsidP="00AA1D68">
      <w:pPr>
        <w:tabs>
          <w:tab w:val="left" w:pos="284"/>
        </w:tabs>
        <w:ind w:right="561"/>
        <w:jc w:val="center"/>
        <w:rPr>
          <w:rFonts w:asciiTheme="minorHAnsi" w:hAnsiTheme="minorHAnsi" w:cs="Calibri"/>
          <w:sz w:val="18"/>
          <w:szCs w:val="18"/>
        </w:rPr>
      </w:pPr>
    </w:p>
    <w:p w:rsidR="00AA1D68" w:rsidRPr="001B3FC8" w:rsidRDefault="00AA1D68" w:rsidP="00AA1D68">
      <w:pPr>
        <w:tabs>
          <w:tab w:val="left" w:pos="6732"/>
        </w:tabs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sz w:val="18"/>
          <w:szCs w:val="18"/>
          <w:lang w:eastAsia="ar-SA"/>
        </w:rPr>
        <w:t>zawarta w dniu …...........</w:t>
      </w:r>
      <w:r>
        <w:rPr>
          <w:rFonts w:asciiTheme="minorHAnsi" w:hAnsiTheme="minorHAnsi" w:cstheme="minorHAnsi"/>
          <w:sz w:val="18"/>
          <w:szCs w:val="18"/>
          <w:lang w:eastAsia="ar-SA"/>
        </w:rPr>
        <w:t>....</w:t>
      </w:r>
      <w:r w:rsidRPr="001B3FC8">
        <w:rPr>
          <w:rFonts w:asciiTheme="minorHAnsi" w:hAnsiTheme="minorHAnsi" w:cstheme="minorHAnsi"/>
          <w:sz w:val="18"/>
          <w:szCs w:val="18"/>
          <w:lang w:eastAsia="ar-SA"/>
        </w:rPr>
        <w:t xml:space="preserve"> w Lublinie pomiędzy:</w:t>
      </w:r>
    </w:p>
    <w:p w:rsidR="00AA1D68" w:rsidRPr="001B3FC8" w:rsidRDefault="00AA1D68" w:rsidP="00AA1D68">
      <w:p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sz w:val="18"/>
          <w:szCs w:val="18"/>
          <w:lang w:eastAsia="ar-SA"/>
        </w:rPr>
        <w:t xml:space="preserve">Uniwersytetem Marii Curie – Skłodowskiej w Lublinie, pl. Marii Curie - Skłodowskiej 5, 20 - 031 Lublin, NIP 712-010-36-92, REGON 000001353 zwanym w treści umowy Zamawiającym, reprezentowanym przez: ………………………….. przy kontrasygnacie Kwestora UMCS, </w:t>
      </w:r>
      <w:r w:rsidRPr="001B3FC8">
        <w:rPr>
          <w:rFonts w:asciiTheme="minorHAnsi" w:hAnsiTheme="minorHAnsi" w:cstheme="minorHAnsi"/>
          <w:bCs/>
          <w:sz w:val="18"/>
          <w:szCs w:val="18"/>
          <w:lang w:eastAsia="ar-SA"/>
        </w:rPr>
        <w:t xml:space="preserve">a ………………………………, </w:t>
      </w:r>
      <w:r w:rsidRPr="001B3FC8">
        <w:rPr>
          <w:rFonts w:asciiTheme="minorHAnsi" w:hAnsiTheme="minorHAnsi" w:cstheme="minorHAnsi"/>
          <w:sz w:val="18"/>
          <w:szCs w:val="18"/>
          <w:lang w:eastAsia="ar-SA"/>
        </w:rPr>
        <w:t>reprezentowanym przez: .................................  zwanym w treści umowy „Wykonawcą”</w:t>
      </w:r>
    </w:p>
    <w:p w:rsidR="00AA1D68" w:rsidRPr="001B3FC8" w:rsidRDefault="00AA1D68" w:rsidP="00AA1D68">
      <w:pPr>
        <w:suppressAutoHyphens/>
        <w:spacing w:line="276" w:lineRule="auto"/>
        <w:jc w:val="both"/>
        <w:rPr>
          <w:rFonts w:asciiTheme="minorHAnsi" w:hAnsiTheme="minorHAnsi" w:cstheme="minorHAnsi"/>
          <w:color w:val="FF0000"/>
          <w:sz w:val="18"/>
          <w:szCs w:val="18"/>
          <w:lang w:eastAsia="ar-SA"/>
        </w:rPr>
      </w:pPr>
    </w:p>
    <w:p w:rsidR="00AA1D68" w:rsidRPr="001B3FC8" w:rsidRDefault="00AA1D68" w:rsidP="00AA1D68">
      <w:p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sz w:val="18"/>
          <w:szCs w:val="18"/>
          <w:lang w:eastAsia="ar-SA"/>
        </w:rPr>
        <w:t xml:space="preserve">Niniejsza umowa została zawarta po przeprowadzeniu postępowania </w:t>
      </w:r>
      <w:r>
        <w:rPr>
          <w:rFonts w:asciiTheme="minorHAnsi" w:hAnsiTheme="minorHAnsi" w:cstheme="minorHAnsi"/>
          <w:sz w:val="18"/>
          <w:szCs w:val="18"/>
          <w:lang w:eastAsia="ar-SA"/>
        </w:rPr>
        <w:t xml:space="preserve">poniżej </w:t>
      </w:r>
      <w:r w:rsidRPr="007D792C">
        <w:rPr>
          <w:rFonts w:asciiTheme="minorHAnsi" w:hAnsiTheme="minorHAnsi" w:cstheme="minorHAnsi"/>
          <w:sz w:val="18"/>
          <w:szCs w:val="18"/>
          <w:lang w:eastAsia="ar-SA"/>
        </w:rPr>
        <w:t>progu stosowania ustawy Prawo zamówień publicznych (Dz. U. z 2021 r., poz. 1129 ze zm.), zgodnie z obowiązującym Regulaminem udzielania zamówień publicznych w UMCS.</w:t>
      </w:r>
    </w:p>
    <w:p w:rsidR="00AA1D68" w:rsidRPr="001B3FC8" w:rsidRDefault="00AA1D68" w:rsidP="00AA1D68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B3FC8">
        <w:rPr>
          <w:rFonts w:asciiTheme="minorHAnsi" w:hAnsiTheme="minorHAnsi" w:cstheme="minorHAnsi"/>
          <w:b/>
          <w:bCs/>
          <w:sz w:val="18"/>
          <w:szCs w:val="18"/>
        </w:rPr>
        <w:t>§ 1</w:t>
      </w:r>
    </w:p>
    <w:p w:rsidR="00AA1D68" w:rsidRPr="001B3FC8" w:rsidRDefault="00AA1D68" w:rsidP="00AA1D68">
      <w:pPr>
        <w:keepNext/>
        <w:tabs>
          <w:tab w:val="left" w:pos="-1418"/>
          <w:tab w:val="num" w:pos="0"/>
        </w:tabs>
        <w:suppressAutoHyphens/>
        <w:ind w:left="432" w:hanging="432"/>
        <w:jc w:val="center"/>
        <w:outlineLvl w:val="0"/>
        <w:rPr>
          <w:rFonts w:asciiTheme="minorHAnsi" w:hAnsiTheme="minorHAnsi" w:cstheme="minorHAnsi"/>
          <w:b/>
          <w:bCs/>
          <w:kern w:val="32"/>
          <w:sz w:val="18"/>
          <w:szCs w:val="18"/>
        </w:rPr>
      </w:pPr>
      <w:r w:rsidRPr="001B3FC8">
        <w:rPr>
          <w:rFonts w:asciiTheme="minorHAnsi" w:hAnsiTheme="minorHAnsi" w:cstheme="minorHAnsi"/>
          <w:b/>
          <w:bCs/>
          <w:kern w:val="32"/>
          <w:sz w:val="18"/>
          <w:szCs w:val="18"/>
        </w:rPr>
        <w:t>Przedmiot umowy</w:t>
      </w:r>
    </w:p>
    <w:p w:rsidR="00AA1D68" w:rsidRPr="001B3FC8" w:rsidRDefault="00AA1D68" w:rsidP="00AA1D68">
      <w:pPr>
        <w:keepNext/>
        <w:tabs>
          <w:tab w:val="left" w:pos="-1418"/>
        </w:tabs>
        <w:suppressAutoHyphens/>
        <w:jc w:val="both"/>
        <w:outlineLvl w:val="0"/>
        <w:rPr>
          <w:rFonts w:asciiTheme="minorHAnsi" w:hAnsiTheme="minorHAnsi" w:cstheme="minorHAnsi"/>
          <w:b/>
          <w:bCs/>
          <w:kern w:val="32"/>
          <w:sz w:val="18"/>
          <w:szCs w:val="18"/>
        </w:rPr>
      </w:pPr>
      <w:r w:rsidRPr="001B3FC8">
        <w:rPr>
          <w:rFonts w:asciiTheme="minorHAnsi" w:hAnsiTheme="minorHAnsi" w:cstheme="minorHAnsi"/>
          <w:bCs/>
          <w:kern w:val="32"/>
          <w:sz w:val="18"/>
          <w:szCs w:val="18"/>
        </w:rPr>
        <w:t xml:space="preserve">Przedmiotem umowy </w:t>
      </w:r>
      <w:r>
        <w:rPr>
          <w:rFonts w:asciiTheme="minorHAnsi" w:hAnsiTheme="minorHAnsi" w:cstheme="minorHAnsi"/>
          <w:bCs/>
          <w:kern w:val="32"/>
          <w:sz w:val="18"/>
          <w:szCs w:val="18"/>
        </w:rPr>
        <w:t xml:space="preserve">jest </w:t>
      </w:r>
      <w:r w:rsidRPr="00E92338">
        <w:rPr>
          <w:rFonts w:asciiTheme="minorHAnsi" w:hAnsiTheme="minorHAnsi" w:cstheme="minorHAnsi"/>
          <w:b/>
          <w:bCs/>
          <w:kern w:val="32"/>
          <w:sz w:val="18"/>
          <w:szCs w:val="18"/>
        </w:rPr>
        <w:t>jednorazowa dostawa ręczników do domów studenckich</w:t>
      </w:r>
      <w:r w:rsidRPr="001B3FC8">
        <w:rPr>
          <w:rFonts w:asciiTheme="minorHAnsi" w:hAnsiTheme="minorHAnsi" w:cstheme="minorHAnsi"/>
          <w:bCs/>
          <w:kern w:val="32"/>
          <w:sz w:val="18"/>
          <w:szCs w:val="18"/>
        </w:rPr>
        <w:t>, zgodnie</w:t>
      </w:r>
      <w:r>
        <w:rPr>
          <w:rFonts w:asciiTheme="minorHAnsi" w:hAnsiTheme="minorHAnsi" w:cstheme="minorHAnsi"/>
          <w:bCs/>
          <w:kern w:val="32"/>
          <w:sz w:val="18"/>
          <w:szCs w:val="18"/>
        </w:rPr>
        <w:t xml:space="preserve"> z</w:t>
      </w:r>
      <w:r w:rsidRPr="001B3FC8">
        <w:rPr>
          <w:rFonts w:asciiTheme="minorHAnsi" w:hAnsiTheme="minorHAnsi" w:cstheme="minorHAnsi"/>
          <w:bCs/>
          <w:kern w:val="32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kern w:val="32"/>
          <w:sz w:val="18"/>
          <w:szCs w:val="18"/>
        </w:rPr>
        <w:t>ofertą złożoną przez Wykonawcę</w:t>
      </w:r>
      <w:r w:rsidRPr="001B3FC8">
        <w:rPr>
          <w:rFonts w:asciiTheme="minorHAnsi" w:hAnsiTheme="minorHAnsi" w:cstheme="minorHAnsi"/>
          <w:bCs/>
          <w:kern w:val="32"/>
          <w:sz w:val="18"/>
          <w:szCs w:val="18"/>
        </w:rPr>
        <w:t>, stanowiąc</w:t>
      </w:r>
      <w:r>
        <w:rPr>
          <w:rFonts w:asciiTheme="minorHAnsi" w:hAnsiTheme="minorHAnsi" w:cstheme="minorHAnsi"/>
          <w:bCs/>
          <w:kern w:val="32"/>
          <w:sz w:val="18"/>
          <w:szCs w:val="18"/>
        </w:rPr>
        <w:t>ą</w:t>
      </w:r>
      <w:r w:rsidRPr="001B3FC8">
        <w:rPr>
          <w:rFonts w:asciiTheme="minorHAnsi" w:hAnsiTheme="minorHAnsi" w:cstheme="minorHAnsi"/>
          <w:bCs/>
          <w:kern w:val="32"/>
          <w:sz w:val="18"/>
          <w:szCs w:val="18"/>
        </w:rPr>
        <w:t xml:space="preserve"> integralną część umowy.</w:t>
      </w:r>
      <w:r w:rsidRPr="001B3FC8">
        <w:rPr>
          <w:rFonts w:asciiTheme="minorHAnsi" w:hAnsiTheme="minorHAnsi" w:cstheme="minorHAnsi"/>
          <w:b/>
          <w:bCs/>
          <w:kern w:val="32"/>
          <w:sz w:val="18"/>
          <w:szCs w:val="18"/>
        </w:rPr>
        <w:tab/>
      </w:r>
    </w:p>
    <w:p w:rsidR="00AA1D68" w:rsidRPr="001B3FC8" w:rsidRDefault="00AA1D68" w:rsidP="00AA1D68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B3FC8">
        <w:rPr>
          <w:rFonts w:asciiTheme="minorHAnsi" w:hAnsiTheme="minorHAnsi" w:cstheme="minorHAnsi"/>
          <w:b/>
          <w:bCs/>
          <w:sz w:val="18"/>
          <w:szCs w:val="18"/>
        </w:rPr>
        <w:t>§ 2</w:t>
      </w:r>
    </w:p>
    <w:p w:rsidR="00AA1D68" w:rsidRPr="001B3FC8" w:rsidRDefault="00AA1D68" w:rsidP="00AA1D68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B3FC8">
        <w:rPr>
          <w:rFonts w:asciiTheme="minorHAnsi" w:hAnsiTheme="minorHAnsi" w:cstheme="minorHAnsi"/>
          <w:b/>
          <w:bCs/>
          <w:sz w:val="18"/>
          <w:szCs w:val="18"/>
        </w:rPr>
        <w:t>Okres realizacji umowy</w:t>
      </w:r>
    </w:p>
    <w:p w:rsidR="00AA1D68" w:rsidRPr="001B3FC8" w:rsidRDefault="00E92338" w:rsidP="00E92338">
      <w:pPr>
        <w:numPr>
          <w:ilvl w:val="0"/>
          <w:numId w:val="29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Dostawa zrealizowana będzie w terminie do 30 maja 2022r</w:t>
      </w:r>
      <w:r w:rsidR="00AA1D68" w:rsidRPr="001B3FC8">
        <w:rPr>
          <w:rFonts w:asciiTheme="minorHAnsi" w:hAnsiTheme="minorHAnsi" w:cstheme="minorHAnsi"/>
          <w:sz w:val="18"/>
          <w:szCs w:val="18"/>
        </w:rPr>
        <w:t>.</w:t>
      </w:r>
    </w:p>
    <w:p w:rsidR="00AA1D68" w:rsidRPr="001B3FC8" w:rsidRDefault="00AA1D68" w:rsidP="00AA1D68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B3FC8">
        <w:rPr>
          <w:rFonts w:asciiTheme="minorHAnsi" w:hAnsiTheme="minorHAnsi" w:cstheme="minorHAnsi"/>
          <w:b/>
          <w:bCs/>
          <w:sz w:val="18"/>
          <w:szCs w:val="18"/>
        </w:rPr>
        <w:t>§ 3</w:t>
      </w:r>
    </w:p>
    <w:p w:rsidR="00AA1D68" w:rsidRPr="00A14D66" w:rsidRDefault="00AA1D68" w:rsidP="00A14D66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B3FC8">
        <w:rPr>
          <w:rFonts w:asciiTheme="minorHAnsi" w:hAnsiTheme="minorHAnsi" w:cstheme="minorHAnsi"/>
          <w:b/>
          <w:bCs/>
          <w:sz w:val="18"/>
          <w:szCs w:val="18"/>
        </w:rPr>
        <w:t>Warunki dostawy</w:t>
      </w:r>
    </w:p>
    <w:p w:rsidR="00E92338" w:rsidRDefault="00E92338" w:rsidP="00E92338">
      <w:pPr>
        <w:numPr>
          <w:ilvl w:val="1"/>
          <w:numId w:val="31"/>
        </w:numPr>
        <w:tabs>
          <w:tab w:val="clear" w:pos="1080"/>
          <w:tab w:val="num" w:pos="284"/>
        </w:tabs>
        <w:suppressAutoHyphens/>
        <w:spacing w:line="276" w:lineRule="auto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883044">
        <w:rPr>
          <w:rFonts w:asciiTheme="minorHAnsi" w:hAnsiTheme="minorHAnsi" w:cstheme="minorHAnsi"/>
          <w:sz w:val="18"/>
          <w:szCs w:val="18"/>
        </w:rPr>
        <w:t>Przedmiot umowy  dostarczony będzie</w:t>
      </w:r>
      <w:r w:rsidR="00A14D66">
        <w:rPr>
          <w:rFonts w:asciiTheme="minorHAnsi" w:hAnsiTheme="minorHAnsi" w:cstheme="minorHAnsi"/>
          <w:sz w:val="18"/>
          <w:szCs w:val="18"/>
        </w:rPr>
        <w:t xml:space="preserve"> do miejsc</w:t>
      </w:r>
      <w:r w:rsidR="00010BD2">
        <w:rPr>
          <w:rFonts w:asciiTheme="minorHAnsi" w:hAnsiTheme="minorHAnsi" w:cstheme="minorHAnsi"/>
          <w:sz w:val="18"/>
          <w:szCs w:val="18"/>
        </w:rPr>
        <w:t xml:space="preserve"> wskazany</w:t>
      </w:r>
      <w:r w:rsidR="00A14D66">
        <w:rPr>
          <w:rFonts w:asciiTheme="minorHAnsi" w:hAnsiTheme="minorHAnsi" w:cstheme="minorHAnsi"/>
          <w:sz w:val="18"/>
          <w:szCs w:val="18"/>
        </w:rPr>
        <w:t>ch</w:t>
      </w:r>
      <w:r w:rsidR="00010BD2">
        <w:rPr>
          <w:rFonts w:asciiTheme="minorHAnsi" w:hAnsiTheme="minorHAnsi" w:cstheme="minorHAnsi"/>
          <w:sz w:val="18"/>
          <w:szCs w:val="18"/>
        </w:rPr>
        <w:t xml:space="preserve"> w opisie przedmiotu zamówienia.</w:t>
      </w:r>
    </w:p>
    <w:p w:rsidR="00E92338" w:rsidRDefault="00E92338" w:rsidP="00E92338">
      <w:pPr>
        <w:numPr>
          <w:ilvl w:val="1"/>
          <w:numId w:val="31"/>
        </w:numPr>
        <w:tabs>
          <w:tab w:val="clear" w:pos="1080"/>
          <w:tab w:val="num" w:pos="284"/>
        </w:tabs>
        <w:suppressAutoHyphens/>
        <w:spacing w:line="276" w:lineRule="auto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D62CDE">
        <w:rPr>
          <w:rFonts w:asciiTheme="minorHAnsi" w:hAnsiTheme="minorHAnsi" w:cstheme="minorHAnsi"/>
          <w:sz w:val="18"/>
          <w:szCs w:val="18"/>
        </w:rPr>
        <w:t>Dostawa przedmiotu umowy obejmuje: transport, rozładunek i wniesienie do</w:t>
      </w:r>
      <w:r w:rsidR="00010BD2">
        <w:rPr>
          <w:rFonts w:asciiTheme="minorHAnsi" w:hAnsiTheme="minorHAnsi" w:cstheme="minorHAnsi"/>
          <w:sz w:val="18"/>
          <w:szCs w:val="18"/>
        </w:rPr>
        <w:t xml:space="preserve"> wskazanych przez Kierowników obiektów pomieszczeń</w:t>
      </w:r>
      <w:r w:rsidRPr="00D62CDE">
        <w:rPr>
          <w:rFonts w:asciiTheme="minorHAnsi" w:hAnsiTheme="minorHAnsi" w:cstheme="minorHAnsi"/>
          <w:sz w:val="18"/>
          <w:szCs w:val="18"/>
        </w:rPr>
        <w:t>.</w:t>
      </w:r>
    </w:p>
    <w:p w:rsidR="00E92338" w:rsidRDefault="00E92338" w:rsidP="00E92338">
      <w:pPr>
        <w:numPr>
          <w:ilvl w:val="1"/>
          <w:numId w:val="31"/>
        </w:numPr>
        <w:tabs>
          <w:tab w:val="clear" w:pos="1080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62CDE">
        <w:rPr>
          <w:rFonts w:asciiTheme="minorHAnsi" w:hAnsiTheme="minorHAnsi" w:cstheme="minorHAnsi"/>
          <w:sz w:val="18"/>
          <w:szCs w:val="18"/>
        </w:rPr>
        <w:t>Jeżeli w trakcie realizacji umowy zostaną stwierdzone wady nadające się do usunięcia, Zamawiający odmówi przyjęcia dostawy do momentu usunięcia wad przez Wykonawcę.</w:t>
      </w:r>
    </w:p>
    <w:p w:rsidR="00A14D66" w:rsidRPr="000743CE" w:rsidRDefault="00E92338" w:rsidP="000743CE">
      <w:pPr>
        <w:numPr>
          <w:ilvl w:val="1"/>
          <w:numId w:val="31"/>
        </w:numPr>
        <w:tabs>
          <w:tab w:val="clear" w:pos="1080"/>
          <w:tab w:val="num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62CDE">
        <w:rPr>
          <w:rFonts w:asciiTheme="minorHAnsi" w:hAnsiTheme="minorHAnsi" w:cstheme="minorHAnsi"/>
          <w:sz w:val="18"/>
          <w:szCs w:val="18"/>
        </w:rPr>
        <w:t>Odbiór przedmiotu umowy zostanie dokonany na podstawie protokołu odbioru podpisanego bez zastrzeżeń.</w:t>
      </w:r>
      <w:r w:rsidR="000743CE">
        <w:rPr>
          <w:rFonts w:asciiTheme="minorHAnsi" w:hAnsiTheme="minorHAnsi" w:cstheme="minorHAnsi"/>
          <w:sz w:val="18"/>
          <w:szCs w:val="18"/>
        </w:rPr>
        <w:t xml:space="preserve"> Protokół odbioru zostanie sporządzony przez Wykonawcę.</w:t>
      </w:r>
    </w:p>
    <w:p w:rsidR="00AA1D68" w:rsidRPr="001B3FC8" w:rsidRDefault="00AA1D68" w:rsidP="00AA1D6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b/>
          <w:sz w:val="18"/>
          <w:szCs w:val="18"/>
          <w:lang w:eastAsia="ar-SA"/>
        </w:rPr>
        <w:t>§4</w:t>
      </w:r>
    </w:p>
    <w:p w:rsidR="00AA1D68" w:rsidRPr="001B3FC8" w:rsidRDefault="00AA1D68" w:rsidP="00AA1D68">
      <w:pPr>
        <w:suppressAutoHyphens/>
        <w:spacing w:line="276" w:lineRule="auto"/>
        <w:jc w:val="center"/>
        <w:rPr>
          <w:rFonts w:asciiTheme="minorHAnsi" w:hAnsiTheme="minorHAnsi" w:cstheme="minorHAnsi"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b/>
          <w:sz w:val="18"/>
          <w:szCs w:val="18"/>
          <w:lang w:eastAsia="ar-SA"/>
        </w:rPr>
        <w:t>Postanowienia finansowe i handlowe</w:t>
      </w:r>
    </w:p>
    <w:p w:rsidR="00AA1D68" w:rsidRPr="001B3FC8" w:rsidRDefault="00AA1D68" w:rsidP="00A14D66">
      <w:pPr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Maksymalną</w:t>
      </w:r>
      <w:r w:rsidRPr="001B3FC8">
        <w:rPr>
          <w:rFonts w:asciiTheme="minorHAnsi" w:hAnsiTheme="minorHAnsi" w:cstheme="minorHAnsi"/>
          <w:sz w:val="18"/>
          <w:szCs w:val="18"/>
        </w:rPr>
        <w:t xml:space="preserve"> wartość umowy ustala się na kwotę brutto: ......…. zł ( słownie: .........</w:t>
      </w:r>
      <w:r>
        <w:rPr>
          <w:rFonts w:asciiTheme="minorHAnsi" w:hAnsiTheme="minorHAnsi" w:cstheme="minorHAnsi"/>
          <w:sz w:val="18"/>
          <w:szCs w:val="18"/>
        </w:rPr>
        <w:t>...........</w:t>
      </w:r>
      <w:r w:rsidRPr="001B3FC8">
        <w:rPr>
          <w:rFonts w:asciiTheme="minorHAnsi" w:hAnsiTheme="minorHAnsi" w:cstheme="minorHAnsi"/>
          <w:sz w:val="18"/>
          <w:szCs w:val="18"/>
        </w:rPr>
        <w:t xml:space="preserve">), wartość netto: .... zł (słownie: </w:t>
      </w:r>
      <w:r>
        <w:rPr>
          <w:rFonts w:asciiTheme="minorHAnsi" w:hAnsiTheme="minorHAnsi" w:cstheme="minorHAnsi"/>
          <w:sz w:val="18"/>
          <w:szCs w:val="18"/>
        </w:rPr>
        <w:t>………….</w:t>
      </w:r>
      <w:r w:rsidRPr="001B3FC8">
        <w:rPr>
          <w:rFonts w:asciiTheme="minorHAnsi" w:hAnsiTheme="minorHAnsi" w:cstheme="minorHAnsi"/>
          <w:sz w:val="18"/>
          <w:szCs w:val="18"/>
        </w:rPr>
        <w:t xml:space="preserve">.....) stawka VAT </w:t>
      </w:r>
      <w:r>
        <w:rPr>
          <w:rFonts w:asciiTheme="minorHAnsi" w:hAnsiTheme="minorHAnsi" w:cstheme="minorHAnsi"/>
          <w:sz w:val="18"/>
          <w:szCs w:val="18"/>
        </w:rPr>
        <w:t>…..</w:t>
      </w:r>
      <w:r w:rsidRPr="001B3FC8">
        <w:rPr>
          <w:rFonts w:asciiTheme="minorHAnsi" w:hAnsiTheme="minorHAnsi" w:cstheme="minorHAnsi"/>
          <w:sz w:val="18"/>
          <w:szCs w:val="18"/>
        </w:rPr>
        <w:t>%.</w:t>
      </w:r>
    </w:p>
    <w:p w:rsidR="00AA1D68" w:rsidRPr="001B3FC8" w:rsidRDefault="00AA1D68" w:rsidP="00A14D66">
      <w:pPr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 xml:space="preserve">Ceny jednostkowe brutto zawierają wszelkie koszty, podatki i opłaty związane z dostawami przedmiotu umowy do miejsc wskazanych przez Zamawiającego. </w:t>
      </w:r>
    </w:p>
    <w:p w:rsidR="00AA1D68" w:rsidRDefault="00AA1D68" w:rsidP="00A14D66">
      <w:pPr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1D5690">
        <w:rPr>
          <w:rFonts w:asciiTheme="minorHAnsi" w:hAnsiTheme="minorHAnsi" w:cstheme="minorHAnsi"/>
          <w:sz w:val="18"/>
          <w:szCs w:val="18"/>
        </w:rPr>
        <w:t xml:space="preserve">Zamawiający zapłaci Wykonawcy za </w:t>
      </w:r>
      <w:r>
        <w:rPr>
          <w:rFonts w:asciiTheme="minorHAnsi" w:hAnsiTheme="minorHAnsi" w:cstheme="minorHAnsi"/>
          <w:sz w:val="18"/>
          <w:szCs w:val="18"/>
        </w:rPr>
        <w:t xml:space="preserve">każdorazową </w:t>
      </w:r>
      <w:r w:rsidRPr="001D5690">
        <w:rPr>
          <w:rFonts w:asciiTheme="minorHAnsi" w:hAnsiTheme="minorHAnsi" w:cstheme="minorHAnsi"/>
          <w:sz w:val="18"/>
          <w:szCs w:val="18"/>
        </w:rPr>
        <w:t>dostawę przedmiotu umowy, po otrzymaniu prawidłowo wystawionej faktury, na rachunek bankowy wskazany na fakturze w terminie 30 dni licząc od dnia jej otrzymania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AA1D68" w:rsidRDefault="00AA1D68" w:rsidP="00A14D66">
      <w:pPr>
        <w:pStyle w:val="Akapitzlist"/>
        <w:numPr>
          <w:ilvl w:val="0"/>
          <w:numId w:val="32"/>
        </w:numPr>
        <w:suppressAutoHyphens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1D5690">
        <w:rPr>
          <w:rFonts w:asciiTheme="minorHAnsi" w:hAnsiTheme="minorHAnsi" w:cstheme="minorHAnsi"/>
          <w:sz w:val="18"/>
          <w:szCs w:val="18"/>
        </w:rPr>
        <w:t>Jako zapłatę faktury rozumie się datę obciążenia rachunku bankowego Zamawiającego. Termin uważa się za zachowany, jeśli obciążenie rachunku bankowego zamawiającego nastąpi najpóźniej w ostatnim dniu terminu płatności.</w:t>
      </w:r>
    </w:p>
    <w:p w:rsidR="00AA1D68" w:rsidRPr="00ED0AD7" w:rsidRDefault="00AA1D68" w:rsidP="00A14D66">
      <w:pPr>
        <w:numPr>
          <w:ilvl w:val="0"/>
          <w:numId w:val="32"/>
        </w:num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438D7">
        <w:rPr>
          <w:rFonts w:asciiTheme="minorHAnsi" w:hAnsiTheme="minorHAnsi" w:cstheme="minorHAnsi"/>
          <w:sz w:val="18"/>
          <w:szCs w:val="18"/>
        </w:rPr>
        <w:t>W przypadku, w którym rachunek bankowy Wykonawcy nie widnieje w wykazie podmiotów, o którym mowa w art. 96b ust. 1 ustawy o podatku od towarów i usług. Zamawiający uprawniony jest do zrealizowania zapłaty na ten właśnie rachunek, z zastrzeżeniem, że wówczas zawiadomi o zapłacie należności Naczelnika Urzędu Skarbowego właściwego dla Wykonawcy, w terminie 7 dni od dnia zlecenia przelewu.</w:t>
      </w:r>
    </w:p>
    <w:p w:rsidR="00AA1D68" w:rsidRPr="001D5690" w:rsidRDefault="00AA1D68" w:rsidP="00A14D66">
      <w:pPr>
        <w:pStyle w:val="Akapitzlist"/>
        <w:numPr>
          <w:ilvl w:val="0"/>
          <w:numId w:val="32"/>
        </w:numPr>
        <w:suppressAutoHyphens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1D5690">
        <w:rPr>
          <w:rFonts w:asciiTheme="minorHAnsi" w:hAnsiTheme="minorHAnsi" w:cstheme="minorHAnsi"/>
          <w:sz w:val="18"/>
          <w:szCs w:val="18"/>
          <w:lang w:eastAsia="zh-CN"/>
        </w:rPr>
        <w:t xml:space="preserve">Wykonawca oświadcza, że na dzień zlecenia przelewu, rachunek bankowy, określony na fakturze, figuruje w wykazie podmiotów, o którym mowa w art. 96b ust.1 ustawy o podatku od towarów i usług (t. j. Dz.U.2021 poz. 685).                                                                                                   </w:t>
      </w:r>
    </w:p>
    <w:p w:rsidR="00AA1D68" w:rsidRPr="001D5690" w:rsidRDefault="00AA1D68" w:rsidP="00A14D66">
      <w:pPr>
        <w:pStyle w:val="Akapitzlist"/>
        <w:numPr>
          <w:ilvl w:val="0"/>
          <w:numId w:val="32"/>
        </w:numPr>
        <w:suppressAutoHyphens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D5690">
        <w:rPr>
          <w:rFonts w:asciiTheme="minorHAnsi" w:hAnsiTheme="minorHAnsi" w:cstheme="minorHAnsi"/>
          <w:sz w:val="18"/>
          <w:szCs w:val="18"/>
          <w:lang w:eastAsia="zh-CN"/>
        </w:rPr>
        <w:t>W przypadku, gdy Zamawiający z winy wykonawcy poniesie szkodę związaną z tym, iż na dzień zlecenia przelewu rachunek bankowy Wykonawcy określony na fakturze, nie figuruje w wykazie podmiotów, których mowa w art. 96b ust. 1 ustawy o podatku od towarów i usług. Wykonawca pokryje szkodę poniesioną przez zamawiającego z tego tytułu w pełnej wysokości.</w:t>
      </w:r>
    </w:p>
    <w:p w:rsidR="00AA1D68" w:rsidRPr="00003890" w:rsidRDefault="00AA1D68" w:rsidP="00A14D66">
      <w:pPr>
        <w:pStyle w:val="Akapitzlist"/>
        <w:numPr>
          <w:ilvl w:val="0"/>
          <w:numId w:val="32"/>
        </w:numPr>
        <w:suppressAutoHyphens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D5690">
        <w:rPr>
          <w:rFonts w:asciiTheme="minorHAnsi" w:hAnsiTheme="minorHAnsi" w:cstheme="minorHAnsi"/>
          <w:bCs/>
          <w:sz w:val="18"/>
          <w:szCs w:val="18"/>
        </w:rPr>
        <w:t>Zapis powyższego ustępu obowiązuje pomimo wygaśnięcia lub rozwiązania umowy.</w:t>
      </w:r>
    </w:p>
    <w:p w:rsidR="00AA1D68" w:rsidRPr="001D5690" w:rsidRDefault="00AA1D68" w:rsidP="00A14D66">
      <w:pPr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1D5690">
        <w:rPr>
          <w:rFonts w:asciiTheme="minorHAnsi" w:hAnsiTheme="minorHAnsi" w:cstheme="minorHAnsi"/>
          <w:sz w:val="18"/>
          <w:szCs w:val="18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niniejszej umowy.</w:t>
      </w:r>
    </w:p>
    <w:p w:rsidR="00AA1D68" w:rsidRDefault="00AA1D68" w:rsidP="00A14D66">
      <w:pPr>
        <w:numPr>
          <w:ilvl w:val="0"/>
          <w:numId w:val="32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1D5690">
        <w:rPr>
          <w:rFonts w:asciiTheme="minorHAnsi" w:hAnsiTheme="minorHAnsi" w:cstheme="minorHAnsi"/>
          <w:sz w:val="18"/>
          <w:szCs w:val="18"/>
        </w:rPr>
        <w:t>Wykonawca nie może bez pisemnej zgody Zamawiającego powierzyć podmiotowi trzeciemu wykonania zobowiązań wynikających z niniejszej umowy.</w:t>
      </w:r>
    </w:p>
    <w:p w:rsidR="00A14D66" w:rsidRPr="00003890" w:rsidRDefault="00A14D66" w:rsidP="00A14D66">
      <w:pPr>
        <w:suppressAutoHyphens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1D68" w:rsidRPr="001D5690" w:rsidRDefault="00AA1D68" w:rsidP="00AA1D68">
      <w:pPr>
        <w:suppressAutoHyphens/>
        <w:spacing w:line="276" w:lineRule="auto"/>
        <w:ind w:hanging="317"/>
        <w:jc w:val="center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1D5690">
        <w:rPr>
          <w:rFonts w:asciiTheme="minorHAnsi" w:hAnsiTheme="minorHAnsi" w:cstheme="minorHAnsi"/>
          <w:b/>
          <w:sz w:val="18"/>
          <w:szCs w:val="18"/>
          <w:lang w:eastAsia="ar-SA"/>
        </w:rPr>
        <w:t>§5</w:t>
      </w:r>
    </w:p>
    <w:p w:rsidR="00AA1D68" w:rsidRPr="001D5690" w:rsidRDefault="00AA1D68" w:rsidP="00AA1D68">
      <w:pPr>
        <w:tabs>
          <w:tab w:val="left" w:pos="426"/>
        </w:tabs>
        <w:suppressAutoHyphens/>
        <w:spacing w:line="276" w:lineRule="auto"/>
        <w:jc w:val="center"/>
        <w:rPr>
          <w:rFonts w:asciiTheme="minorHAnsi" w:hAnsiTheme="minorHAnsi" w:cstheme="minorHAnsi"/>
          <w:sz w:val="18"/>
          <w:szCs w:val="18"/>
          <w:lang w:eastAsia="ar-SA"/>
        </w:rPr>
      </w:pPr>
      <w:r w:rsidRPr="001D5690">
        <w:rPr>
          <w:rFonts w:asciiTheme="minorHAnsi" w:hAnsiTheme="minorHAnsi" w:cstheme="minorHAnsi"/>
          <w:b/>
          <w:sz w:val="18"/>
          <w:szCs w:val="18"/>
          <w:lang w:eastAsia="ar-SA"/>
        </w:rPr>
        <w:t>Kary umowne</w:t>
      </w:r>
    </w:p>
    <w:p w:rsidR="00AA1D68" w:rsidRPr="001B3FC8" w:rsidRDefault="00AA1D68" w:rsidP="00A14D66">
      <w:pPr>
        <w:numPr>
          <w:ilvl w:val="0"/>
          <w:numId w:val="33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D5690">
        <w:rPr>
          <w:rFonts w:asciiTheme="minorHAnsi" w:hAnsiTheme="minorHAnsi" w:cstheme="minorHAnsi"/>
          <w:sz w:val="18"/>
          <w:szCs w:val="18"/>
        </w:rPr>
        <w:t>W przypadku, gdy Wykonawca nie realizuje jednostkowego zamówienia w terminie określonym w § 3 ust. 2 umowy, lub nie uzupełnia braków ilościowych</w:t>
      </w:r>
      <w:r w:rsidRPr="001B3FC8">
        <w:rPr>
          <w:rFonts w:asciiTheme="minorHAnsi" w:hAnsiTheme="minorHAnsi" w:cstheme="minorHAnsi"/>
          <w:sz w:val="18"/>
          <w:szCs w:val="18"/>
        </w:rPr>
        <w:t xml:space="preserve"> albo nie dokonuje wymiany towaru wadliwego na towar wolny od wad, w terminie określonym w § 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1B3FC8">
        <w:rPr>
          <w:rFonts w:asciiTheme="minorHAnsi" w:hAnsiTheme="minorHAnsi" w:cstheme="minorHAnsi"/>
          <w:sz w:val="18"/>
          <w:szCs w:val="18"/>
        </w:rPr>
        <w:t xml:space="preserve"> ust.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B3FC8">
        <w:rPr>
          <w:rFonts w:asciiTheme="minorHAnsi" w:hAnsiTheme="minorHAnsi" w:cstheme="minorHAnsi"/>
          <w:sz w:val="18"/>
          <w:szCs w:val="18"/>
        </w:rPr>
        <w:t xml:space="preserve"> umowy, zapłaci Zamawiającemu karę umowną w wysokości 0,5% niedostarczonej części  jednostkowego zamówienia brutto za każdy dzień zwłoki w dostawie, nie więcej niż </w:t>
      </w:r>
      <w:r>
        <w:rPr>
          <w:rFonts w:asciiTheme="minorHAnsi" w:hAnsiTheme="minorHAnsi" w:cstheme="minorHAnsi"/>
          <w:sz w:val="18"/>
          <w:szCs w:val="18"/>
        </w:rPr>
        <w:t>2</w:t>
      </w:r>
      <w:r w:rsidRPr="001B3FC8">
        <w:rPr>
          <w:rFonts w:asciiTheme="minorHAnsi" w:hAnsiTheme="minorHAnsi" w:cstheme="minorHAnsi"/>
          <w:sz w:val="18"/>
          <w:szCs w:val="18"/>
        </w:rPr>
        <w:t>0% wartości brutto zamówienia jednostkowego.</w:t>
      </w:r>
    </w:p>
    <w:p w:rsidR="00AA1D68" w:rsidRDefault="00AA1D68" w:rsidP="00A14D66">
      <w:pPr>
        <w:numPr>
          <w:ilvl w:val="0"/>
          <w:numId w:val="33"/>
        </w:numPr>
        <w:suppressAutoHyphens/>
        <w:spacing w:line="276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>Wykonawca zapłaci Zamawiającemu karę umowną w wysokości 10% ogólnej wartości brutto umowy, jeżeli z przyczyn leżących po stronie Wykonawcy, Zamawiający lub Wykonawca odstąpi od umowy.</w:t>
      </w:r>
    </w:p>
    <w:p w:rsidR="00AA1D68" w:rsidRPr="001D5690" w:rsidRDefault="00AA1D68" w:rsidP="00A14D66">
      <w:pPr>
        <w:pStyle w:val="Akapitzlist"/>
        <w:numPr>
          <w:ilvl w:val="0"/>
          <w:numId w:val="33"/>
        </w:numPr>
        <w:suppressAutoHyphens/>
        <w:ind w:left="284" w:hanging="284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D5690">
        <w:rPr>
          <w:rFonts w:asciiTheme="minorHAnsi" w:hAnsiTheme="minorHAnsi" w:cstheme="minorHAnsi"/>
          <w:bCs/>
          <w:sz w:val="18"/>
          <w:szCs w:val="18"/>
        </w:rPr>
        <w:t>Zamawiający zastrzega sobie prawo dochodzenia odszkodowania do wartości rzeczywiście poniesionej szkody, niezależnie od kar umownych.</w:t>
      </w:r>
    </w:p>
    <w:p w:rsidR="00AA1D68" w:rsidRPr="001D5690" w:rsidRDefault="00AA1D68" w:rsidP="00A14D66">
      <w:pPr>
        <w:numPr>
          <w:ilvl w:val="0"/>
          <w:numId w:val="33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D5690">
        <w:rPr>
          <w:rFonts w:asciiTheme="minorHAnsi" w:hAnsiTheme="minorHAnsi" w:cstheme="minorHAnsi"/>
          <w:bCs/>
          <w:sz w:val="18"/>
          <w:szCs w:val="18"/>
        </w:rPr>
        <w:t>Zamawiający ma prawo potrącania kar umownych z należnego Wykonawcy wynagrodzenia, po uprzednim wystawieniu noty obciążeniowej. Wykonawca wyraża zgodę na potrącanie kar umownych z przysługującego mu wynagrodzenia.</w:t>
      </w:r>
    </w:p>
    <w:p w:rsidR="00AA1D68" w:rsidRPr="001D5690" w:rsidRDefault="00AA1D68" w:rsidP="00A14D66">
      <w:pPr>
        <w:numPr>
          <w:ilvl w:val="0"/>
          <w:numId w:val="33"/>
        </w:numPr>
        <w:ind w:left="284" w:hanging="284"/>
        <w:rPr>
          <w:rFonts w:asciiTheme="minorHAnsi" w:hAnsiTheme="minorHAnsi" w:cstheme="minorHAnsi"/>
          <w:bCs/>
          <w:sz w:val="18"/>
          <w:szCs w:val="18"/>
        </w:rPr>
      </w:pPr>
      <w:r w:rsidRPr="001D5690">
        <w:rPr>
          <w:rFonts w:asciiTheme="minorHAnsi" w:hAnsiTheme="minorHAnsi" w:cstheme="minorHAnsi"/>
          <w:bCs/>
          <w:sz w:val="18"/>
          <w:szCs w:val="18"/>
        </w:rPr>
        <w:t>Łączna Wysokość kar umownych nie może przekroczyć 20% wynagrodzenia brutto, o którym mowa w §</w:t>
      </w:r>
      <w:r>
        <w:rPr>
          <w:rFonts w:asciiTheme="minorHAnsi" w:hAnsiTheme="minorHAnsi" w:cstheme="minorHAnsi"/>
          <w:bCs/>
          <w:sz w:val="18"/>
          <w:szCs w:val="18"/>
        </w:rPr>
        <w:t>4</w:t>
      </w:r>
      <w:r w:rsidRPr="001D5690">
        <w:rPr>
          <w:rFonts w:asciiTheme="minorHAnsi" w:hAnsiTheme="minorHAnsi" w:cstheme="minorHAnsi"/>
          <w:bCs/>
          <w:sz w:val="18"/>
          <w:szCs w:val="18"/>
        </w:rPr>
        <w:t xml:space="preserve"> ust. </w:t>
      </w:r>
      <w:r>
        <w:rPr>
          <w:rFonts w:asciiTheme="minorHAnsi" w:hAnsiTheme="minorHAnsi" w:cstheme="minorHAnsi"/>
          <w:bCs/>
          <w:sz w:val="18"/>
          <w:szCs w:val="18"/>
        </w:rPr>
        <w:t>1</w:t>
      </w:r>
      <w:r w:rsidRPr="001D5690">
        <w:rPr>
          <w:rFonts w:asciiTheme="minorHAnsi" w:hAnsiTheme="minorHAnsi" w:cstheme="minorHAnsi"/>
          <w:bCs/>
          <w:sz w:val="18"/>
          <w:szCs w:val="18"/>
        </w:rPr>
        <w:t xml:space="preserve"> umowy.</w:t>
      </w:r>
    </w:p>
    <w:p w:rsidR="00AA1D68" w:rsidRPr="001D5690" w:rsidRDefault="00AA1D68" w:rsidP="00AA1D68">
      <w:pPr>
        <w:pStyle w:val="Akapitzlist"/>
        <w:suppressAutoHyphens/>
        <w:ind w:left="284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AA1D68" w:rsidRPr="001B3FC8" w:rsidRDefault="00AA1D68" w:rsidP="00AA1D6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b/>
          <w:sz w:val="18"/>
          <w:szCs w:val="18"/>
          <w:lang w:eastAsia="ar-SA"/>
        </w:rPr>
        <w:t>§</w:t>
      </w:r>
      <w:r>
        <w:rPr>
          <w:rFonts w:asciiTheme="minorHAnsi" w:hAnsiTheme="minorHAnsi" w:cstheme="minorHAnsi"/>
          <w:b/>
          <w:sz w:val="18"/>
          <w:szCs w:val="18"/>
          <w:lang w:eastAsia="ar-SA"/>
        </w:rPr>
        <w:t>6</w:t>
      </w:r>
    </w:p>
    <w:p w:rsidR="00AA1D68" w:rsidRPr="001B3FC8" w:rsidRDefault="00AA1D68" w:rsidP="00AA1D6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b/>
          <w:sz w:val="18"/>
          <w:szCs w:val="18"/>
          <w:lang w:eastAsia="ar-SA"/>
        </w:rPr>
        <w:t>Odstąpienia od umowy</w:t>
      </w:r>
    </w:p>
    <w:p w:rsidR="00AA1D68" w:rsidRPr="001B3FC8" w:rsidRDefault="00AA1D68" w:rsidP="00A14D66">
      <w:pPr>
        <w:numPr>
          <w:ilvl w:val="0"/>
          <w:numId w:val="34"/>
        </w:numPr>
        <w:tabs>
          <w:tab w:val="clear" w:pos="720"/>
          <w:tab w:val="num" w:pos="284"/>
        </w:tabs>
        <w:suppressAutoHyphens/>
        <w:ind w:hanging="72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sz w:val="18"/>
          <w:szCs w:val="18"/>
          <w:lang w:eastAsia="ar-SA"/>
        </w:rPr>
        <w:t>Zamawiający może odstąpić od umowy w określonych przypadkach:</w:t>
      </w:r>
    </w:p>
    <w:p w:rsidR="00AA1D68" w:rsidRPr="001B3FC8" w:rsidRDefault="00AA1D68" w:rsidP="00A14D66">
      <w:pPr>
        <w:numPr>
          <w:ilvl w:val="1"/>
          <w:numId w:val="35"/>
        </w:numPr>
        <w:tabs>
          <w:tab w:val="clear" w:pos="680"/>
          <w:tab w:val="num" w:pos="567"/>
        </w:tabs>
        <w:suppressAutoHyphens/>
        <w:ind w:hanging="396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sz w:val="18"/>
          <w:szCs w:val="18"/>
          <w:lang w:eastAsia="ar-SA"/>
        </w:rPr>
        <w:t>Wykonawca nie rozpocznie realizacji dostaw będących przedmiotem umowy w okresie 10 dni od przesłania pierwszego zamówienia.</w:t>
      </w:r>
    </w:p>
    <w:p w:rsidR="00AA1D68" w:rsidRPr="001B3FC8" w:rsidRDefault="00AA1D68" w:rsidP="00A14D66">
      <w:pPr>
        <w:numPr>
          <w:ilvl w:val="1"/>
          <w:numId w:val="35"/>
        </w:numPr>
        <w:tabs>
          <w:tab w:val="left" w:pos="567"/>
        </w:tabs>
        <w:suppressAutoHyphens/>
        <w:ind w:left="426" w:hanging="142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sz w:val="18"/>
          <w:szCs w:val="18"/>
          <w:lang w:eastAsia="ar-SA"/>
        </w:rPr>
        <w:t>Wykonawca (min. 2 – krotnie) upo</w:t>
      </w:r>
      <w:r>
        <w:rPr>
          <w:rFonts w:asciiTheme="minorHAnsi" w:hAnsiTheme="minorHAnsi" w:cstheme="minorHAnsi"/>
          <w:sz w:val="18"/>
          <w:szCs w:val="18"/>
          <w:lang w:eastAsia="ar-SA"/>
        </w:rPr>
        <w:t>rczywie</w:t>
      </w:r>
      <w:r w:rsidRPr="001B3FC8">
        <w:rPr>
          <w:rFonts w:asciiTheme="minorHAnsi" w:hAnsiTheme="minorHAnsi" w:cstheme="minorHAnsi"/>
          <w:sz w:val="18"/>
          <w:szCs w:val="18"/>
          <w:lang w:eastAsia="ar-SA"/>
        </w:rPr>
        <w:t xml:space="preserve"> nie wykonuje dostaw zgodnie z warunkami umowy lub w rażący sposób zaniedbuje zobowiązania umowne.</w:t>
      </w:r>
    </w:p>
    <w:p w:rsidR="00AA1D68" w:rsidRPr="001B3FC8" w:rsidRDefault="00AA1D68" w:rsidP="00A14D66">
      <w:pPr>
        <w:numPr>
          <w:ilvl w:val="0"/>
          <w:numId w:val="34"/>
        </w:numPr>
        <w:tabs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sz w:val="18"/>
          <w:szCs w:val="18"/>
          <w:lang w:eastAsia="ar-SA"/>
        </w:rPr>
        <w:t xml:space="preserve"> Wykonawcy przysługuje prawo odstąpienia od umowy, jeżeli Zamawiający bez podania przyczyny odmawia odbioru zamówionego przedmiotu umowy.</w:t>
      </w:r>
    </w:p>
    <w:p w:rsidR="00AA1D68" w:rsidRPr="001B3FC8" w:rsidRDefault="00AA1D68" w:rsidP="00A14D66">
      <w:pPr>
        <w:numPr>
          <w:ilvl w:val="0"/>
          <w:numId w:val="34"/>
        </w:numPr>
        <w:tabs>
          <w:tab w:val="num" w:pos="284"/>
        </w:tabs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sz w:val="18"/>
          <w:szCs w:val="18"/>
          <w:lang w:eastAsia="ar-SA"/>
        </w:rPr>
        <w:t xml:space="preserve"> Oświadczenie o odstąpieniu od umowy powinno zostać złożone w terminie 30 dni od dnia, w którym strona dowiedziała się o przyczynie odstąpienia.</w:t>
      </w:r>
    </w:p>
    <w:p w:rsidR="00AA1D68" w:rsidRPr="001B3FC8" w:rsidRDefault="00AA1D68" w:rsidP="00AA1D68">
      <w:pPr>
        <w:tabs>
          <w:tab w:val="num" w:pos="0"/>
        </w:tabs>
        <w:spacing w:line="276" w:lineRule="auto"/>
        <w:ind w:left="284" w:hanging="426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B3FC8">
        <w:rPr>
          <w:rFonts w:asciiTheme="minorHAnsi" w:hAnsiTheme="minorHAnsi" w:cstheme="minorHAnsi"/>
          <w:b/>
          <w:bCs/>
          <w:sz w:val="18"/>
          <w:szCs w:val="18"/>
        </w:rPr>
        <w:t xml:space="preserve">§ </w:t>
      </w:r>
      <w:r>
        <w:rPr>
          <w:rFonts w:asciiTheme="minorHAnsi" w:hAnsiTheme="minorHAnsi" w:cstheme="minorHAnsi"/>
          <w:b/>
          <w:bCs/>
          <w:sz w:val="18"/>
          <w:szCs w:val="18"/>
        </w:rPr>
        <w:t>7</w:t>
      </w:r>
    </w:p>
    <w:p w:rsidR="00AA1D68" w:rsidRPr="001B3FC8" w:rsidRDefault="00AA1D68" w:rsidP="00AA1D68">
      <w:pPr>
        <w:keepNext/>
        <w:tabs>
          <w:tab w:val="num" w:pos="0"/>
        </w:tabs>
        <w:suppressAutoHyphens/>
        <w:spacing w:line="276" w:lineRule="auto"/>
        <w:ind w:left="284" w:hanging="426"/>
        <w:jc w:val="center"/>
        <w:outlineLvl w:val="0"/>
        <w:rPr>
          <w:rFonts w:asciiTheme="minorHAnsi" w:hAnsiTheme="minorHAnsi" w:cstheme="minorHAnsi"/>
          <w:b/>
          <w:bCs/>
          <w:kern w:val="32"/>
          <w:sz w:val="18"/>
          <w:szCs w:val="18"/>
        </w:rPr>
      </w:pPr>
      <w:r w:rsidRPr="001B3FC8">
        <w:rPr>
          <w:rFonts w:asciiTheme="minorHAnsi" w:hAnsiTheme="minorHAnsi" w:cstheme="minorHAnsi"/>
          <w:b/>
          <w:bCs/>
          <w:kern w:val="32"/>
          <w:sz w:val="18"/>
          <w:szCs w:val="18"/>
        </w:rPr>
        <w:t>Gwarancja i reklamacje</w:t>
      </w:r>
    </w:p>
    <w:p w:rsidR="00AA1D68" w:rsidRPr="001B3FC8" w:rsidRDefault="00AA1D68" w:rsidP="00A14D66">
      <w:pPr>
        <w:numPr>
          <w:ilvl w:val="0"/>
          <w:numId w:val="36"/>
        </w:num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 xml:space="preserve">Wykonawca oświadcza, że towar oferowany Zamawiającemu jest wolny od wad i spełnia wszelkie normy stawiane takim </w:t>
      </w:r>
      <w:r>
        <w:rPr>
          <w:rFonts w:asciiTheme="minorHAnsi" w:hAnsiTheme="minorHAnsi" w:cstheme="minorHAnsi"/>
          <w:sz w:val="18"/>
          <w:szCs w:val="18"/>
        </w:rPr>
        <w:t>produktom</w:t>
      </w:r>
      <w:r w:rsidRPr="001B3FC8">
        <w:rPr>
          <w:rFonts w:asciiTheme="minorHAnsi" w:hAnsiTheme="minorHAnsi" w:cstheme="minorHAnsi"/>
          <w:sz w:val="18"/>
          <w:szCs w:val="18"/>
        </w:rPr>
        <w:t xml:space="preserve"> przez prawo polskie. </w:t>
      </w:r>
    </w:p>
    <w:p w:rsidR="00AA1D68" w:rsidRPr="00ED0AD7" w:rsidRDefault="00AA1D68" w:rsidP="00A14D66">
      <w:pPr>
        <w:numPr>
          <w:ilvl w:val="0"/>
          <w:numId w:val="36"/>
        </w:num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>Wykonawca odpowiada za rodzaj, jakość oraz ilość dostarczanego przedmiotu umowy.</w:t>
      </w:r>
    </w:p>
    <w:p w:rsidR="00AA1D68" w:rsidRPr="001B3FC8" w:rsidRDefault="00AA1D68" w:rsidP="00A14D66">
      <w:pPr>
        <w:numPr>
          <w:ilvl w:val="0"/>
          <w:numId w:val="36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 xml:space="preserve">Braki ilościowe lub wady jakościowe stwierdzone w dostawie Zamawiający reklamuje niezwłocznie. Wykonawca zobowiązuje się na własny koszt do uzupełnienia braków lub usunięcia wad niezwłocznie, nie później jednak niż w </w:t>
      </w:r>
      <w:r>
        <w:rPr>
          <w:rFonts w:asciiTheme="minorHAnsi" w:hAnsiTheme="minorHAnsi" w:cstheme="minorHAnsi"/>
          <w:sz w:val="18"/>
          <w:szCs w:val="18"/>
        </w:rPr>
        <w:t>terminie 3 dni</w:t>
      </w:r>
      <w:r w:rsidRPr="001B3FC8">
        <w:rPr>
          <w:rFonts w:asciiTheme="minorHAnsi" w:hAnsiTheme="minorHAnsi" w:cstheme="minorHAnsi"/>
          <w:sz w:val="18"/>
          <w:szCs w:val="18"/>
        </w:rPr>
        <w:t xml:space="preserve"> licząc od daty otrzymania wezwania.</w:t>
      </w:r>
    </w:p>
    <w:p w:rsidR="00AA1D68" w:rsidRPr="001B3FC8" w:rsidRDefault="00AA1D68" w:rsidP="00A14D66">
      <w:pPr>
        <w:numPr>
          <w:ilvl w:val="0"/>
          <w:numId w:val="36"/>
        </w:numPr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>Wykonawca udziela gwarancji na dostarczany przedmiot umowy, zgodnie z gwarancjami udzielanymi przez producentów.</w:t>
      </w:r>
    </w:p>
    <w:p w:rsidR="00AA1D68" w:rsidRPr="001B3FC8" w:rsidRDefault="00AA1D68" w:rsidP="00AA1D68">
      <w:pPr>
        <w:tabs>
          <w:tab w:val="left" w:pos="426"/>
        </w:tabs>
        <w:suppressAutoHyphens/>
        <w:spacing w:line="276" w:lineRule="auto"/>
        <w:rPr>
          <w:rFonts w:asciiTheme="minorHAnsi" w:hAnsiTheme="minorHAnsi" w:cstheme="minorHAnsi"/>
          <w:b/>
          <w:sz w:val="18"/>
          <w:szCs w:val="18"/>
          <w:lang w:eastAsia="ar-SA"/>
        </w:rPr>
      </w:pPr>
    </w:p>
    <w:p w:rsidR="00AA1D68" w:rsidRPr="001B3FC8" w:rsidRDefault="00AA1D68" w:rsidP="00AA1D68">
      <w:pPr>
        <w:tabs>
          <w:tab w:val="left" w:pos="426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§ </w:t>
      </w:r>
      <w:r>
        <w:rPr>
          <w:rFonts w:asciiTheme="minorHAnsi" w:hAnsiTheme="minorHAnsi" w:cstheme="minorHAnsi"/>
          <w:b/>
          <w:sz w:val="18"/>
          <w:szCs w:val="18"/>
          <w:lang w:eastAsia="ar-SA"/>
        </w:rPr>
        <w:t>8</w:t>
      </w:r>
    </w:p>
    <w:p w:rsidR="00AA1D68" w:rsidRPr="001B3FC8" w:rsidRDefault="00AA1D68" w:rsidP="00AA1D68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  <w:lang w:eastAsia="ar-SA"/>
        </w:rPr>
      </w:pPr>
      <w:r w:rsidRPr="001B3FC8">
        <w:rPr>
          <w:rFonts w:asciiTheme="minorHAnsi" w:hAnsiTheme="minorHAnsi" w:cstheme="minorHAnsi"/>
          <w:b/>
          <w:sz w:val="18"/>
          <w:szCs w:val="18"/>
          <w:lang w:eastAsia="ar-SA"/>
        </w:rPr>
        <w:t>Postanowienia końcowe</w:t>
      </w:r>
    </w:p>
    <w:p w:rsidR="00AA1D68" w:rsidRPr="001B3FC8" w:rsidRDefault="00AA1D68" w:rsidP="00A14D66">
      <w:pPr>
        <w:numPr>
          <w:ilvl w:val="0"/>
          <w:numId w:val="37"/>
        </w:numPr>
        <w:tabs>
          <w:tab w:val="clear" w:pos="720"/>
          <w:tab w:val="num" w:pos="567"/>
        </w:tabs>
        <w:suppressAutoHyphens/>
        <w:ind w:hanging="720"/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>Zamawiający zastrzega sobie prawo do dokonania zmian postanowień niniejszej umowy w stosunku do treści oferty w następujących przypadkach:</w:t>
      </w:r>
    </w:p>
    <w:p w:rsidR="00AA1D68" w:rsidRPr="001B3FC8" w:rsidRDefault="00AA1D68" w:rsidP="00A14D66">
      <w:pPr>
        <w:numPr>
          <w:ilvl w:val="1"/>
          <w:numId w:val="38"/>
        </w:numPr>
        <w:tabs>
          <w:tab w:val="clear" w:pos="1080"/>
          <w:tab w:val="num" w:pos="567"/>
        </w:tabs>
        <w:suppressAutoHyphens/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 xml:space="preserve">w sytuacji, gdy </w:t>
      </w:r>
      <w:r>
        <w:rPr>
          <w:rFonts w:asciiTheme="minorHAnsi" w:hAnsiTheme="minorHAnsi" w:cstheme="minorHAnsi"/>
          <w:sz w:val="18"/>
          <w:szCs w:val="18"/>
        </w:rPr>
        <w:t>asortyment</w:t>
      </w:r>
      <w:r w:rsidRPr="001B3FC8">
        <w:rPr>
          <w:rFonts w:asciiTheme="minorHAnsi" w:hAnsiTheme="minorHAnsi" w:cstheme="minorHAnsi"/>
          <w:sz w:val="18"/>
          <w:szCs w:val="18"/>
        </w:rPr>
        <w:t xml:space="preserve"> określony w formularzu oferty, a następnie w umowie, przestał być produkowany i jest niedostępny, co będzie potwierdzone stosownym pismem. W takiej sytuacji Wykonawca może zaproponować inny produkt, który musi spełniać warunki określone w opisie przedmiotu zamówienia za cenę określoną w ofercie i umowie;</w:t>
      </w:r>
    </w:p>
    <w:p w:rsidR="00AA1D68" w:rsidRDefault="00AA1D68" w:rsidP="00A14D66">
      <w:pPr>
        <w:numPr>
          <w:ilvl w:val="1"/>
          <w:numId w:val="38"/>
        </w:numPr>
        <w:suppressAutoHyphens/>
        <w:ind w:left="567" w:hanging="283"/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>zmiany obowiązujących przepisów, jeżeli konieczne będzie dostosowanie treści umowy do aktualnego stanu prawnego, w tym zmiany stawki podatku VAT</w:t>
      </w:r>
      <w:r w:rsidR="00D4767F">
        <w:rPr>
          <w:rFonts w:asciiTheme="minorHAnsi" w:hAnsiTheme="minorHAnsi" w:cstheme="minorHAnsi"/>
          <w:sz w:val="18"/>
          <w:szCs w:val="18"/>
        </w:rPr>
        <w:t>;</w:t>
      </w:r>
    </w:p>
    <w:p w:rsidR="00D4767F" w:rsidRPr="00D4767F" w:rsidRDefault="00D4767F" w:rsidP="00D4767F">
      <w:pPr>
        <w:pStyle w:val="Akapitzlist"/>
        <w:numPr>
          <w:ilvl w:val="1"/>
          <w:numId w:val="38"/>
        </w:numPr>
        <w:tabs>
          <w:tab w:val="clear" w:pos="1080"/>
        </w:tabs>
        <w:ind w:left="567" w:hanging="283"/>
        <w:rPr>
          <w:rFonts w:asciiTheme="minorHAnsi" w:hAnsiTheme="minorHAnsi" w:cstheme="minorHAnsi"/>
          <w:sz w:val="18"/>
          <w:szCs w:val="18"/>
        </w:rPr>
      </w:pPr>
      <w:r w:rsidRPr="00D4767F">
        <w:rPr>
          <w:rFonts w:asciiTheme="minorHAnsi" w:hAnsiTheme="minorHAnsi" w:cstheme="minorHAnsi"/>
          <w:sz w:val="18"/>
          <w:szCs w:val="18"/>
        </w:rPr>
        <w:t>zmiany terminu realizacji przedmiotu zamówienia wynikającego z działania siły wyższej, uniemożliwiającej terminowe wykonywanie przedmiotu zamówienia. Przez siłę wyższą Strony rozumieć będą zdarzenie, którego nie można było przewidzieć przy zachowaniu należytej staranności, które jest zewnętrzne w stosunku do Wykonawcy oraz od niego niezależne, któremu nie mógł się on przeciwstawić działając z należytą starannością. W szczególności za siłę wyższą uznaje się powodzie, pożary, huragany, klęski żywiołowe, epidemie, pandemie, inne zdarzenia spowodowane siłami przyrody, strajki, przestoje produkcyjne, zamieszki, rozruchy, działania o charakterze zbrojnym, a także działania władz publicznych, na które Wykonawca nie ma wpływu, mającej bezpośredni wpływ na terminowość wykonywania zamówienia.</w:t>
      </w:r>
    </w:p>
    <w:p w:rsidR="00AA1D68" w:rsidRPr="001B3FC8" w:rsidRDefault="00AA1D68" w:rsidP="00A14D66">
      <w:pPr>
        <w:numPr>
          <w:ilvl w:val="0"/>
          <w:numId w:val="37"/>
        </w:numPr>
        <w:suppressAutoHyphens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>Wszelkie zmiany umowy mogą nastąpić za zgodą obu Stron wyrażoną na piśmie, w formie aneksu do umowy, pod rygorem nieważności takich zmian. Zmiany nie mogą naruszać postanowień zawartych w art. 455 ustawy.</w:t>
      </w:r>
    </w:p>
    <w:p w:rsidR="00AA1D68" w:rsidRPr="001B3FC8" w:rsidRDefault="00AA1D68" w:rsidP="00A14D66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>W sprawach nieuregulowanych umową mają zastosowanie przepisy Kodeksu cywilnego, ustawy</w:t>
      </w:r>
      <w:r w:rsidRPr="001B3FC8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8438D7">
        <w:rPr>
          <w:rFonts w:asciiTheme="minorHAnsi" w:hAnsiTheme="minorHAnsi" w:cstheme="minorHAnsi"/>
          <w:sz w:val="18"/>
          <w:szCs w:val="18"/>
        </w:rPr>
        <w:t>Pzp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w zakresie którego dotyczy</w:t>
      </w:r>
      <w:r w:rsidRPr="008438D7">
        <w:rPr>
          <w:rFonts w:asciiTheme="minorHAnsi" w:hAnsiTheme="minorHAnsi" w:cstheme="minorHAnsi"/>
          <w:sz w:val="18"/>
          <w:szCs w:val="18"/>
        </w:rPr>
        <w:t xml:space="preserve"> </w:t>
      </w:r>
      <w:r w:rsidRPr="001B3FC8">
        <w:rPr>
          <w:rFonts w:asciiTheme="minorHAnsi" w:hAnsiTheme="minorHAnsi" w:cstheme="minorHAnsi"/>
          <w:sz w:val="18"/>
          <w:szCs w:val="18"/>
        </w:rPr>
        <w:t>oraz inne przepisy właściwe dla przedmiotu zamówienia.</w:t>
      </w:r>
    </w:p>
    <w:p w:rsidR="00AA1D68" w:rsidRPr="001B3FC8" w:rsidRDefault="00AA1D68" w:rsidP="00A14D66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 xml:space="preserve">Strony będą dążyły do polubownego rozstrzygania wszelkich sporów, powstałych w związku z niniejszą umową, jednak w przypadku, gdy nie osiągną porozumienia, zaistniały spór będzie poddany rozstrzygnięciu przez Sąd właściwy miejscowo dla Zamawiającego. </w:t>
      </w:r>
    </w:p>
    <w:p w:rsidR="00AA1D68" w:rsidRPr="001B3FC8" w:rsidRDefault="00AA1D68" w:rsidP="00A14D66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>Postanowienia umowy mają charakter rozłączny, a uznanie któregokolwiek z nich za nieważne, nie uchybia mocy wiążącej pozostałych.</w:t>
      </w:r>
    </w:p>
    <w:p w:rsidR="00AA1D68" w:rsidRPr="001B3FC8" w:rsidRDefault="00AA1D68" w:rsidP="00A14D66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 xml:space="preserve">Umowa niniejsza została zawarta w </w:t>
      </w:r>
      <w:r>
        <w:rPr>
          <w:rFonts w:asciiTheme="minorHAnsi" w:hAnsiTheme="minorHAnsi" w:cstheme="minorHAnsi"/>
          <w:sz w:val="18"/>
          <w:szCs w:val="18"/>
        </w:rPr>
        <w:t>dwóch</w:t>
      </w:r>
      <w:r w:rsidRPr="001B3FC8">
        <w:rPr>
          <w:rFonts w:asciiTheme="minorHAnsi" w:hAnsiTheme="minorHAnsi" w:cstheme="minorHAnsi"/>
          <w:sz w:val="18"/>
          <w:szCs w:val="18"/>
        </w:rPr>
        <w:t xml:space="preserve"> jednobrzmiących egzemplarzach,</w:t>
      </w:r>
      <w:r>
        <w:rPr>
          <w:rFonts w:asciiTheme="minorHAnsi" w:hAnsiTheme="minorHAnsi" w:cstheme="minorHAnsi"/>
          <w:sz w:val="18"/>
          <w:szCs w:val="18"/>
        </w:rPr>
        <w:t xml:space="preserve"> po jednym dla każdej ze Stron</w:t>
      </w:r>
      <w:r w:rsidRPr="001B3FC8">
        <w:rPr>
          <w:rFonts w:asciiTheme="minorHAnsi" w:hAnsiTheme="minorHAnsi" w:cstheme="minorHAnsi"/>
          <w:sz w:val="18"/>
          <w:szCs w:val="18"/>
        </w:rPr>
        <w:t>.</w:t>
      </w:r>
    </w:p>
    <w:p w:rsidR="00AA1D68" w:rsidRDefault="00AA1D68" w:rsidP="00A14D66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B3FC8">
        <w:rPr>
          <w:rFonts w:asciiTheme="minorHAnsi" w:hAnsiTheme="minorHAnsi" w:cstheme="minorHAnsi"/>
          <w:sz w:val="18"/>
          <w:szCs w:val="18"/>
        </w:rPr>
        <w:t xml:space="preserve">Integralną częścią niniejszej Umowy </w:t>
      </w:r>
      <w:r>
        <w:rPr>
          <w:rFonts w:asciiTheme="minorHAnsi" w:hAnsiTheme="minorHAnsi" w:cstheme="minorHAnsi"/>
          <w:sz w:val="18"/>
          <w:szCs w:val="18"/>
        </w:rPr>
        <w:t>jest</w:t>
      </w:r>
      <w:r w:rsidRPr="001B3FC8">
        <w:rPr>
          <w:rFonts w:asciiTheme="minorHAnsi" w:hAnsiTheme="minorHAnsi" w:cstheme="minorHAnsi"/>
          <w:sz w:val="18"/>
          <w:szCs w:val="18"/>
        </w:rPr>
        <w:t>:</w:t>
      </w:r>
    </w:p>
    <w:p w:rsidR="00AA1D68" w:rsidRPr="00A14D66" w:rsidRDefault="00AA1D68" w:rsidP="00A14D66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14D66">
        <w:rPr>
          <w:rFonts w:asciiTheme="minorHAnsi" w:hAnsiTheme="minorHAnsi" w:cstheme="minorHAnsi"/>
          <w:sz w:val="18"/>
          <w:szCs w:val="18"/>
        </w:rPr>
        <w:t>Oferta Wykonawcy</w:t>
      </w:r>
    </w:p>
    <w:p w:rsidR="00AA1D68" w:rsidRPr="001B3FC8" w:rsidRDefault="00AA1D68" w:rsidP="00AA1D68">
      <w:pPr>
        <w:spacing w:line="276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</w:p>
    <w:p w:rsidR="00AA1D68" w:rsidRPr="008438D7" w:rsidRDefault="00AA1D68" w:rsidP="00AA1D68">
      <w:pPr>
        <w:spacing w:line="276" w:lineRule="auto"/>
        <w:ind w:hanging="33"/>
        <w:jc w:val="both"/>
        <w:outlineLvl w:val="0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                </w:t>
      </w:r>
      <w:r w:rsidRPr="001B3FC8">
        <w:rPr>
          <w:rFonts w:asciiTheme="minorHAnsi" w:hAnsiTheme="minorHAnsi" w:cstheme="minorHAnsi"/>
          <w:b/>
          <w:bCs/>
          <w:i/>
          <w:iCs/>
          <w:sz w:val="18"/>
          <w:szCs w:val="18"/>
        </w:rPr>
        <w:t>ZAMAWIAJĄCY</w:t>
      </w:r>
      <w:r w:rsidRPr="001B3FC8"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</w:r>
      <w:r w:rsidRPr="001B3FC8"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</w:r>
      <w:r w:rsidRPr="001B3FC8"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</w:r>
      <w:r w:rsidRPr="001B3FC8"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</w:r>
      <w:r w:rsidRPr="001B3FC8"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</w:r>
      <w:r w:rsidRPr="001B3FC8"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</w:r>
      <w:r w:rsidRPr="001B3FC8"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</w:r>
      <w:r w:rsidRPr="001B3FC8"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</w:r>
      <w:r w:rsidRPr="001B3FC8"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</w:r>
      <w:r w:rsidRPr="001B3FC8"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  <w:t>WYKONAWCA</w:t>
      </w:r>
    </w:p>
    <w:p w:rsidR="00AA1D68" w:rsidRPr="00AA1D68" w:rsidRDefault="00AA1D68" w:rsidP="00AA1D68">
      <w:pPr>
        <w:rPr>
          <w:rFonts w:asciiTheme="minorHAnsi" w:hAnsiTheme="minorHAnsi" w:cstheme="minorHAnsi"/>
          <w:sz w:val="18"/>
          <w:szCs w:val="18"/>
        </w:rPr>
      </w:pPr>
    </w:p>
    <w:sectPr w:rsidR="00AA1D68" w:rsidRPr="00AA1D68" w:rsidSect="008A1BFC">
      <w:headerReference w:type="default" r:id="rId11"/>
      <w:pgSz w:w="11906" w:h="16838"/>
      <w:pgMar w:top="1417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E15" w:rsidRDefault="00913E15" w:rsidP="00DF7E53">
      <w:r>
        <w:separator/>
      </w:r>
    </w:p>
  </w:endnote>
  <w:endnote w:type="continuationSeparator" w:id="0">
    <w:p w:rsidR="00913E15" w:rsidRDefault="00913E15" w:rsidP="00DF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E15" w:rsidRDefault="00913E15" w:rsidP="00DF7E53">
      <w:r>
        <w:separator/>
      </w:r>
    </w:p>
  </w:footnote>
  <w:footnote w:type="continuationSeparator" w:id="0">
    <w:p w:rsidR="00913E15" w:rsidRDefault="00913E15" w:rsidP="00DF7E53">
      <w:r>
        <w:continuationSeparator/>
      </w:r>
    </w:p>
  </w:footnote>
  <w:footnote w:id="1">
    <w:p w:rsidR="00943D12" w:rsidRPr="007D792C" w:rsidRDefault="00943D12" w:rsidP="007D792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7D792C">
        <w:rPr>
          <w:rFonts w:ascii="Calibri" w:hAnsi="Calibri" w:cs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</w:footnote>
  <w:footnote w:id="2">
    <w:p w:rsidR="007D792C" w:rsidRDefault="007D79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>
        <w:rPr>
          <w:rFonts w:ascii="Calibri" w:hAnsi="Calibri" w:cs="Calibri"/>
          <w:sz w:val="16"/>
          <w:szCs w:val="16"/>
        </w:rPr>
        <w:t>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A19" w:rsidRPr="00BD1B54" w:rsidRDefault="00DF7E53" w:rsidP="00BD1B54">
    <w:pPr>
      <w:jc w:val="right"/>
      <w:rPr>
        <w:rFonts w:ascii="Arial" w:hAnsi="Arial" w:cs="Arial"/>
      </w:rPr>
    </w:pPr>
    <w:r w:rsidRPr="00AE1A19">
      <w:rPr>
        <w:rFonts w:ascii="Arial" w:hAnsi="Arial" w:cs="Arial"/>
        <w:b/>
        <w:noProof/>
        <w:sz w:val="18"/>
        <w:szCs w:val="18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-205740</wp:posOffset>
          </wp:positionV>
          <wp:extent cx="2104390" cy="731520"/>
          <wp:effectExtent l="19050" t="0" r="0" b="0"/>
          <wp:wrapTight wrapText="bothSides">
            <wp:wrapPolygon edited="0">
              <wp:start x="-196" y="0"/>
              <wp:lineTo x="-196" y="20813"/>
              <wp:lineTo x="21509" y="20813"/>
              <wp:lineTo x="21509" y="0"/>
              <wp:lineTo x="-196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390" cy="7315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1A19">
      <w:rPr>
        <w:rFonts w:ascii="Arial" w:hAnsi="Arial" w:cs="Arial"/>
        <w:b/>
        <w:sz w:val="18"/>
        <w:szCs w:val="18"/>
      </w:rPr>
      <w:t>UNIWERSYTET MARII CURIE-SKŁODOWSKIEJ W LUBLINI</w:t>
    </w:r>
    <w:r w:rsidR="00BD1B54">
      <w:rPr>
        <w:rFonts w:ascii="Arial" w:hAnsi="Arial" w:cs="Arial"/>
        <w:b/>
        <w:sz w:val="18"/>
        <w:szCs w:val="18"/>
      </w:rPr>
      <w:t>E</w:t>
    </w:r>
  </w:p>
  <w:p w:rsidR="00DF7E53" w:rsidRPr="00AE1A19" w:rsidRDefault="00AE1A19" w:rsidP="00DF7E53">
    <w:pPr>
      <w:ind w:left="2124"/>
      <w:contextualSpacing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1776730</wp:posOffset>
          </wp:positionH>
          <wp:positionV relativeFrom="paragraph">
            <wp:posOffset>60960</wp:posOffset>
          </wp:positionV>
          <wp:extent cx="4030980" cy="28575"/>
          <wp:effectExtent l="1905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28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E53" w:rsidRPr="00AE1A19">
      <w:rPr>
        <w:rFonts w:ascii="Arial" w:hAnsi="Arial" w:cs="Arial"/>
        <w:sz w:val="18"/>
        <w:szCs w:val="18"/>
      </w:rPr>
      <w:t xml:space="preserve">                       </w:t>
    </w:r>
  </w:p>
  <w:p w:rsidR="00BD1B54" w:rsidRDefault="00BD1B54" w:rsidP="00DF7E53">
    <w:pPr>
      <w:contextualSpacing/>
      <w:jc w:val="right"/>
      <w:rPr>
        <w:rFonts w:ascii="Arial" w:hAnsi="Arial" w:cs="Arial"/>
        <w:sz w:val="18"/>
        <w:szCs w:val="18"/>
      </w:rPr>
    </w:pPr>
    <w:r w:rsidRPr="00AE1A19">
      <w:rPr>
        <w:rFonts w:ascii="Arial" w:hAnsi="Arial" w:cs="Arial"/>
        <w:sz w:val="18"/>
        <w:szCs w:val="18"/>
      </w:rPr>
      <w:t>Dział Zamówień Publicznych</w:t>
    </w:r>
    <w:r w:rsidR="00DF7E53" w:rsidRPr="00AE1A19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</w:t>
    </w:r>
  </w:p>
  <w:p w:rsidR="00DF7E53" w:rsidRPr="00AE1A19" w:rsidRDefault="00DF7E53" w:rsidP="00DF7E53">
    <w:pPr>
      <w:contextualSpacing/>
      <w:jc w:val="right"/>
      <w:rPr>
        <w:rFonts w:ascii="Arial" w:hAnsi="Arial" w:cs="Arial"/>
        <w:b/>
        <w:bCs/>
        <w:sz w:val="18"/>
        <w:szCs w:val="18"/>
      </w:rPr>
    </w:pPr>
    <w:r w:rsidRPr="00AE1A19">
      <w:rPr>
        <w:rFonts w:ascii="Arial" w:hAnsi="Arial" w:cs="Arial"/>
        <w:sz w:val="18"/>
        <w:szCs w:val="18"/>
      </w:rPr>
      <w:t>Sekcja Zaopatrzenia</w:t>
    </w:r>
  </w:p>
  <w:p w:rsidR="00DF7E53" w:rsidRDefault="00DF7E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7AA746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2.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2.%3.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BF385440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bCs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3EFE29B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BE2095"/>
    <w:multiLevelType w:val="hybridMultilevel"/>
    <w:tmpl w:val="301C1B1E"/>
    <w:lvl w:ilvl="0" w:tplc="42844526">
      <w:start w:val="1"/>
      <w:numFmt w:val="decimal"/>
      <w:lvlText w:val="12.%1"/>
      <w:lvlJc w:val="left"/>
      <w:pPr>
        <w:tabs>
          <w:tab w:val="num" w:pos="723"/>
        </w:tabs>
        <w:ind w:left="680" w:hanging="453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7" w15:restartNumberingAfterBreak="0">
    <w:nsid w:val="012C3503"/>
    <w:multiLevelType w:val="hybridMultilevel"/>
    <w:tmpl w:val="E5B27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B7667"/>
    <w:multiLevelType w:val="hybridMultilevel"/>
    <w:tmpl w:val="51BCECC4"/>
    <w:lvl w:ilvl="0" w:tplc="D7348BF0">
      <w:start w:val="1"/>
      <w:numFmt w:val="decimal"/>
      <w:lvlText w:val="%1)"/>
      <w:lvlJc w:val="left"/>
      <w:pPr>
        <w:ind w:left="644" w:hanging="360"/>
      </w:pPr>
      <w:rPr>
        <w:rFonts w:ascii="Calibri" w:hAnsi="Calibri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817985"/>
    <w:multiLevelType w:val="hybridMultilevel"/>
    <w:tmpl w:val="246A3EF4"/>
    <w:lvl w:ilvl="0" w:tplc="6DA26866">
      <w:start w:val="1"/>
      <w:numFmt w:val="decimal"/>
      <w:lvlText w:val="%1."/>
      <w:lvlJc w:val="left"/>
      <w:pPr>
        <w:ind w:left="1778" w:hanging="360"/>
      </w:pPr>
      <w:rPr>
        <w:rFonts w:ascii="Calibri" w:eastAsia="Times New Roman" w:hAnsi="Calibri" w:cs="Arial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5C5177B"/>
    <w:multiLevelType w:val="hybridMultilevel"/>
    <w:tmpl w:val="05E0B9F6"/>
    <w:lvl w:ilvl="0" w:tplc="C658AD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0351AA"/>
    <w:multiLevelType w:val="multilevel"/>
    <w:tmpl w:val="2542A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90F292C"/>
    <w:multiLevelType w:val="multilevel"/>
    <w:tmpl w:val="EFD43DAC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99C537F"/>
    <w:multiLevelType w:val="multilevel"/>
    <w:tmpl w:val="CADE253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032012D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66B48B5"/>
    <w:multiLevelType w:val="multilevel"/>
    <w:tmpl w:val="942CC912"/>
    <w:lvl w:ilvl="0">
      <w:start w:val="3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8AA7423"/>
    <w:multiLevelType w:val="hybridMultilevel"/>
    <w:tmpl w:val="3E8AA390"/>
    <w:lvl w:ilvl="0" w:tplc="6DA2686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B59DE"/>
    <w:multiLevelType w:val="multilevel"/>
    <w:tmpl w:val="47AAC2BC"/>
    <w:name w:val="WW8Num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1EEF7324"/>
    <w:multiLevelType w:val="hybridMultilevel"/>
    <w:tmpl w:val="91D073D6"/>
    <w:name w:val="WW8Num10522"/>
    <w:lvl w:ilvl="0" w:tplc="2D58F1D6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B81F5E"/>
    <w:multiLevelType w:val="hybridMultilevel"/>
    <w:tmpl w:val="BDA636F4"/>
    <w:lvl w:ilvl="0" w:tplc="4E78BA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B0ABE"/>
    <w:multiLevelType w:val="hybridMultilevel"/>
    <w:tmpl w:val="BDA636F4"/>
    <w:lvl w:ilvl="0" w:tplc="4E78BA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B0284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2.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2.%3.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23" w15:restartNumberingAfterBreak="0">
    <w:nsid w:val="330638AE"/>
    <w:multiLevelType w:val="hybridMultilevel"/>
    <w:tmpl w:val="B974379C"/>
    <w:lvl w:ilvl="0" w:tplc="C68438C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2A157E5"/>
    <w:multiLevelType w:val="multilevel"/>
    <w:tmpl w:val="3CF03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3C528CE"/>
    <w:multiLevelType w:val="multilevel"/>
    <w:tmpl w:val="D382B202"/>
    <w:lvl w:ilvl="0">
      <w:start w:val="3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4855F41"/>
    <w:multiLevelType w:val="hybridMultilevel"/>
    <w:tmpl w:val="45A8CF18"/>
    <w:lvl w:ilvl="0" w:tplc="4E78BA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930D0"/>
    <w:multiLevelType w:val="singleLevel"/>
    <w:tmpl w:val="9F981B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Arial" w:hint="default"/>
      </w:rPr>
    </w:lvl>
  </w:abstractNum>
  <w:abstractNum w:abstractNumId="28" w15:restartNumberingAfterBreak="0">
    <w:nsid w:val="48C20BAC"/>
    <w:multiLevelType w:val="singleLevel"/>
    <w:tmpl w:val="9F981B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Arial" w:hint="default"/>
      </w:rPr>
    </w:lvl>
  </w:abstractNum>
  <w:abstractNum w:abstractNumId="29" w15:restartNumberingAfterBreak="0">
    <w:nsid w:val="4BF42796"/>
    <w:multiLevelType w:val="hybridMultilevel"/>
    <w:tmpl w:val="DAAEE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83963"/>
    <w:multiLevelType w:val="multilevel"/>
    <w:tmpl w:val="2542A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4F885B5E"/>
    <w:multiLevelType w:val="multilevel"/>
    <w:tmpl w:val="CADE253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18C1F1E"/>
    <w:multiLevelType w:val="multilevel"/>
    <w:tmpl w:val="47AAC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51FD14F9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96661A9"/>
    <w:multiLevelType w:val="hybridMultilevel"/>
    <w:tmpl w:val="D83C1E66"/>
    <w:lvl w:ilvl="0" w:tplc="74265F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D20B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A590A"/>
    <w:multiLevelType w:val="hybridMultilevel"/>
    <w:tmpl w:val="A656A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B7080"/>
    <w:multiLevelType w:val="hybridMultilevel"/>
    <w:tmpl w:val="45A8CF18"/>
    <w:lvl w:ilvl="0" w:tplc="4E78BA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21245"/>
    <w:multiLevelType w:val="multilevel"/>
    <w:tmpl w:val="3CF03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08333ED"/>
    <w:multiLevelType w:val="hybridMultilevel"/>
    <w:tmpl w:val="6FF20102"/>
    <w:lvl w:ilvl="0" w:tplc="14E8839C">
      <w:start w:val="1"/>
      <w:numFmt w:val="decimal"/>
      <w:lvlText w:val="%1)"/>
      <w:lvlJc w:val="left"/>
      <w:pPr>
        <w:ind w:left="704" w:hanging="42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1CF603D"/>
    <w:multiLevelType w:val="hybridMultilevel"/>
    <w:tmpl w:val="94C869DA"/>
    <w:lvl w:ilvl="0" w:tplc="2D58F1D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92F07"/>
    <w:multiLevelType w:val="hybridMultilevel"/>
    <w:tmpl w:val="DBC47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06F76"/>
    <w:multiLevelType w:val="hybridMultilevel"/>
    <w:tmpl w:val="7DF0FFD2"/>
    <w:lvl w:ilvl="0" w:tplc="C2EEA2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D20B9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8"/>
  </w:num>
  <w:num w:numId="10">
    <w:abstractNumId w:val="15"/>
  </w:num>
  <w:num w:numId="11">
    <w:abstractNumId w:val="34"/>
  </w:num>
  <w:num w:numId="12">
    <w:abstractNumId w:val="4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28"/>
  </w:num>
  <w:num w:numId="17">
    <w:abstractNumId w:val="30"/>
  </w:num>
  <w:num w:numId="18">
    <w:abstractNumId w:val="29"/>
  </w:num>
  <w:num w:numId="19">
    <w:abstractNumId w:val="20"/>
  </w:num>
  <w:num w:numId="20">
    <w:abstractNumId w:val="25"/>
  </w:num>
  <w:num w:numId="21">
    <w:abstractNumId w:val="31"/>
  </w:num>
  <w:num w:numId="22">
    <w:abstractNumId w:val="36"/>
  </w:num>
  <w:num w:numId="23">
    <w:abstractNumId w:val="3"/>
  </w:num>
  <w:num w:numId="24">
    <w:abstractNumId w:val="18"/>
  </w:num>
  <w:num w:numId="25">
    <w:abstractNumId w:val="37"/>
  </w:num>
  <w:num w:numId="26">
    <w:abstractNumId w:val="40"/>
  </w:num>
  <w:num w:numId="27">
    <w:abstractNumId w:val="6"/>
  </w:num>
  <w:num w:numId="28">
    <w:abstractNumId w:val="4"/>
  </w:num>
  <w:num w:numId="29">
    <w:abstractNumId w:val="13"/>
  </w:num>
  <w:num w:numId="30">
    <w:abstractNumId w:val="26"/>
  </w:num>
  <w:num w:numId="31">
    <w:abstractNumId w:val="0"/>
  </w:num>
  <w:num w:numId="32">
    <w:abstractNumId w:val="11"/>
  </w:num>
  <w:num w:numId="33">
    <w:abstractNumId w:val="21"/>
  </w:num>
  <w:num w:numId="34">
    <w:abstractNumId w:val="24"/>
  </w:num>
  <w:num w:numId="35">
    <w:abstractNumId w:val="22"/>
  </w:num>
  <w:num w:numId="36">
    <w:abstractNumId w:val="27"/>
  </w:num>
  <w:num w:numId="37">
    <w:abstractNumId w:val="33"/>
  </w:num>
  <w:num w:numId="38">
    <w:abstractNumId w:val="32"/>
  </w:num>
  <w:num w:numId="39">
    <w:abstractNumId w:val="16"/>
  </w:num>
  <w:num w:numId="40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3C"/>
    <w:rsid w:val="0000025C"/>
    <w:rsid w:val="00003890"/>
    <w:rsid w:val="00010BD2"/>
    <w:rsid w:val="00044473"/>
    <w:rsid w:val="000450A7"/>
    <w:rsid w:val="000662E9"/>
    <w:rsid w:val="000743CE"/>
    <w:rsid w:val="00083671"/>
    <w:rsid w:val="000973D2"/>
    <w:rsid w:val="000B4187"/>
    <w:rsid w:val="00102CCC"/>
    <w:rsid w:val="00105726"/>
    <w:rsid w:val="00111D23"/>
    <w:rsid w:val="00116626"/>
    <w:rsid w:val="001426BB"/>
    <w:rsid w:val="00155712"/>
    <w:rsid w:val="001A3CC6"/>
    <w:rsid w:val="001B3FC8"/>
    <w:rsid w:val="001B4757"/>
    <w:rsid w:val="001B4A2E"/>
    <w:rsid w:val="001D03FB"/>
    <w:rsid w:val="001D5690"/>
    <w:rsid w:val="001E70C4"/>
    <w:rsid w:val="00211EC4"/>
    <w:rsid w:val="00235E90"/>
    <w:rsid w:val="002424E5"/>
    <w:rsid w:val="00245918"/>
    <w:rsid w:val="002837CB"/>
    <w:rsid w:val="00290C77"/>
    <w:rsid w:val="002958B3"/>
    <w:rsid w:val="00297293"/>
    <w:rsid w:val="002A4C75"/>
    <w:rsid w:val="002C7CDA"/>
    <w:rsid w:val="002D56C2"/>
    <w:rsid w:val="002E202B"/>
    <w:rsid w:val="002F0C08"/>
    <w:rsid w:val="00303119"/>
    <w:rsid w:val="003117CB"/>
    <w:rsid w:val="00350971"/>
    <w:rsid w:val="00372C2E"/>
    <w:rsid w:val="003770EA"/>
    <w:rsid w:val="00383957"/>
    <w:rsid w:val="00396434"/>
    <w:rsid w:val="003B0BA7"/>
    <w:rsid w:val="003B227B"/>
    <w:rsid w:val="003C4687"/>
    <w:rsid w:val="003D4928"/>
    <w:rsid w:val="00400277"/>
    <w:rsid w:val="00406747"/>
    <w:rsid w:val="00421805"/>
    <w:rsid w:val="0046052E"/>
    <w:rsid w:val="004613CE"/>
    <w:rsid w:val="00462A68"/>
    <w:rsid w:val="004D3223"/>
    <w:rsid w:val="005024F8"/>
    <w:rsid w:val="00515A2F"/>
    <w:rsid w:val="005313B9"/>
    <w:rsid w:val="00546640"/>
    <w:rsid w:val="00570756"/>
    <w:rsid w:val="005A23DF"/>
    <w:rsid w:val="005C2AD8"/>
    <w:rsid w:val="005F40FB"/>
    <w:rsid w:val="005F6A71"/>
    <w:rsid w:val="005F7A9A"/>
    <w:rsid w:val="0064700B"/>
    <w:rsid w:val="006554CA"/>
    <w:rsid w:val="00670758"/>
    <w:rsid w:val="006736AD"/>
    <w:rsid w:val="00681A2C"/>
    <w:rsid w:val="006A5245"/>
    <w:rsid w:val="006E50CF"/>
    <w:rsid w:val="006E6869"/>
    <w:rsid w:val="007029A7"/>
    <w:rsid w:val="00717350"/>
    <w:rsid w:val="007319DB"/>
    <w:rsid w:val="00742116"/>
    <w:rsid w:val="00763D27"/>
    <w:rsid w:val="00784183"/>
    <w:rsid w:val="00785355"/>
    <w:rsid w:val="007D498C"/>
    <w:rsid w:val="007D792C"/>
    <w:rsid w:val="007D7CF8"/>
    <w:rsid w:val="007E1722"/>
    <w:rsid w:val="007F7518"/>
    <w:rsid w:val="00810CB3"/>
    <w:rsid w:val="008131DF"/>
    <w:rsid w:val="008247E2"/>
    <w:rsid w:val="008438D7"/>
    <w:rsid w:val="00850375"/>
    <w:rsid w:val="00861CFB"/>
    <w:rsid w:val="0086589F"/>
    <w:rsid w:val="00872735"/>
    <w:rsid w:val="0088508D"/>
    <w:rsid w:val="008A1BFC"/>
    <w:rsid w:val="008B768D"/>
    <w:rsid w:val="008C695A"/>
    <w:rsid w:val="008D1A53"/>
    <w:rsid w:val="008D4D42"/>
    <w:rsid w:val="008E0A71"/>
    <w:rsid w:val="008E6C9E"/>
    <w:rsid w:val="0090710A"/>
    <w:rsid w:val="00912ECE"/>
    <w:rsid w:val="00913E15"/>
    <w:rsid w:val="0091561B"/>
    <w:rsid w:val="0091713E"/>
    <w:rsid w:val="00922A6A"/>
    <w:rsid w:val="00925F11"/>
    <w:rsid w:val="00940401"/>
    <w:rsid w:val="00941A10"/>
    <w:rsid w:val="00943D12"/>
    <w:rsid w:val="0096709F"/>
    <w:rsid w:val="00982E64"/>
    <w:rsid w:val="009832FE"/>
    <w:rsid w:val="00984D74"/>
    <w:rsid w:val="0099666B"/>
    <w:rsid w:val="009B53A7"/>
    <w:rsid w:val="009E3F6A"/>
    <w:rsid w:val="00A061D3"/>
    <w:rsid w:val="00A14D66"/>
    <w:rsid w:val="00A3511D"/>
    <w:rsid w:val="00A424E0"/>
    <w:rsid w:val="00A42872"/>
    <w:rsid w:val="00A56E35"/>
    <w:rsid w:val="00A6164E"/>
    <w:rsid w:val="00A856C1"/>
    <w:rsid w:val="00A92D77"/>
    <w:rsid w:val="00A93A00"/>
    <w:rsid w:val="00AA1D68"/>
    <w:rsid w:val="00AB18E6"/>
    <w:rsid w:val="00AE1A19"/>
    <w:rsid w:val="00B0254A"/>
    <w:rsid w:val="00B30376"/>
    <w:rsid w:val="00B427D2"/>
    <w:rsid w:val="00B4765B"/>
    <w:rsid w:val="00B5460A"/>
    <w:rsid w:val="00B70B0E"/>
    <w:rsid w:val="00B73AE4"/>
    <w:rsid w:val="00B8058C"/>
    <w:rsid w:val="00B86BD0"/>
    <w:rsid w:val="00BA6D98"/>
    <w:rsid w:val="00BD1B54"/>
    <w:rsid w:val="00BD7872"/>
    <w:rsid w:val="00BE70C9"/>
    <w:rsid w:val="00C2612F"/>
    <w:rsid w:val="00C3192C"/>
    <w:rsid w:val="00C31C49"/>
    <w:rsid w:val="00C33F8D"/>
    <w:rsid w:val="00C406E6"/>
    <w:rsid w:val="00C46039"/>
    <w:rsid w:val="00C507E9"/>
    <w:rsid w:val="00C56A42"/>
    <w:rsid w:val="00C904FB"/>
    <w:rsid w:val="00CC4D70"/>
    <w:rsid w:val="00CE2FAF"/>
    <w:rsid w:val="00D17A03"/>
    <w:rsid w:val="00D26BE1"/>
    <w:rsid w:val="00D4767F"/>
    <w:rsid w:val="00D714F1"/>
    <w:rsid w:val="00D82EFA"/>
    <w:rsid w:val="00D910E2"/>
    <w:rsid w:val="00D91E43"/>
    <w:rsid w:val="00DA019E"/>
    <w:rsid w:val="00DB2A65"/>
    <w:rsid w:val="00DB5F64"/>
    <w:rsid w:val="00DE551E"/>
    <w:rsid w:val="00DF077A"/>
    <w:rsid w:val="00DF7E53"/>
    <w:rsid w:val="00E02A2E"/>
    <w:rsid w:val="00E035DB"/>
    <w:rsid w:val="00E0509E"/>
    <w:rsid w:val="00E1533C"/>
    <w:rsid w:val="00E36350"/>
    <w:rsid w:val="00E44909"/>
    <w:rsid w:val="00E5411C"/>
    <w:rsid w:val="00E679F8"/>
    <w:rsid w:val="00E7757C"/>
    <w:rsid w:val="00E912B0"/>
    <w:rsid w:val="00E92338"/>
    <w:rsid w:val="00EA753B"/>
    <w:rsid w:val="00EB6A07"/>
    <w:rsid w:val="00ED05C3"/>
    <w:rsid w:val="00ED0AD7"/>
    <w:rsid w:val="00ED1108"/>
    <w:rsid w:val="00F04AA9"/>
    <w:rsid w:val="00F207F7"/>
    <w:rsid w:val="00F2353B"/>
    <w:rsid w:val="00F278D4"/>
    <w:rsid w:val="00F50B07"/>
    <w:rsid w:val="00F6664F"/>
    <w:rsid w:val="00F7263A"/>
    <w:rsid w:val="00F9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79A2"/>
  <w15:docId w15:val="{A969AB73-F453-4A06-8266-B331F82F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1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7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7E53"/>
  </w:style>
  <w:style w:type="paragraph" w:styleId="Stopka">
    <w:name w:val="footer"/>
    <w:basedOn w:val="Normalny"/>
    <w:link w:val="StopkaZnak"/>
    <w:uiPriority w:val="99"/>
    <w:unhideWhenUsed/>
    <w:rsid w:val="00DF7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E53"/>
  </w:style>
  <w:style w:type="paragraph" w:styleId="Tekstdymka">
    <w:name w:val="Balloon Text"/>
    <w:basedOn w:val="Normalny"/>
    <w:link w:val="TekstdymkaZnak"/>
    <w:uiPriority w:val="99"/>
    <w:semiHidden/>
    <w:unhideWhenUsed/>
    <w:rsid w:val="00DF7E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E5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1A19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E1A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1A1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E1A19"/>
    <w:pPr>
      <w:ind w:left="708"/>
    </w:pPr>
  </w:style>
  <w:style w:type="paragraph" w:styleId="Tytu">
    <w:name w:val="Title"/>
    <w:basedOn w:val="Normalny"/>
    <w:link w:val="TytuZnak"/>
    <w:qFormat/>
    <w:rsid w:val="00BE70C9"/>
    <w:pPr>
      <w:ind w:left="360"/>
      <w:jc w:val="center"/>
    </w:pPr>
    <w:rPr>
      <w:b/>
      <w:sz w:val="28"/>
      <w:szCs w:val="28"/>
      <w:u w:val="single"/>
    </w:rPr>
  </w:style>
  <w:style w:type="character" w:customStyle="1" w:styleId="TytuZnak">
    <w:name w:val="Tytuł Znak"/>
    <w:basedOn w:val="Domylnaczcionkaakapitu"/>
    <w:link w:val="Tytu"/>
    <w:rsid w:val="00BE70C9"/>
    <w:rPr>
      <w:rFonts w:ascii="Times New Roman" w:eastAsia="Times New Roman" w:hAnsi="Times New Roman" w:cs="Times New Roman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3C4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rsid w:val="00D17A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8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58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8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8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8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8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8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78D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5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@umcs.lub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ylwia.grzeszczyk@mail.umc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lwia.grzeszczyk@mail.umcs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2E0BF-C531-4BD8-8BEC-D6F95914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4432</Words>
  <Characters>26596</Characters>
  <Application>Microsoft Office Word</Application>
  <DocSecurity>0</DocSecurity>
  <Lines>221</Lines>
  <Paragraphs>61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29</vt:i4>
      </vt:variant>
    </vt:vector>
  </HeadingPairs>
  <TitlesOfParts>
    <vt:vector size="30" baseType="lpstr">
      <vt:lpstr/>
      <vt:lpstr>Zgodnie z art. 13 ust. 1 i 2 rozporządzenia Parlamentu Europejskiego i Rady (UE)</vt:lpstr>
      <vt:lpstr>administratorem Pani/Pana danych osobowych jest Uniwersytet Marii Curie-Skłodows</vt:lpstr>
      <vt:lpstr>inspektorem ochrony danych osobowych w Uniwersytecie Marii Curie-Skłodowskiej je</vt:lpstr>
      <vt:lpstr>Pani/Pana dane osobowe przetwarzane będą na podstawie art. 6 ust. 1 lit. c RODO </vt:lpstr>
      <vt:lpstr>Odbiorcami Pani/Pana danych osobowych będą osoby lub podmioty, którym udostępnio</vt:lpstr>
      <vt:lpstr>Pani/Pana dane osobowe będą przechowywane, zgodnie z wymogami ustawy Pzp, przez </vt:lpstr>
      <vt:lpstr>obowiązek podania przez Panią/Pana danych osobowych bezpośrednio Pani/Pana dotyc</vt:lpstr>
      <vt:lpstr>w odniesieniu do Pani/Pana danych osobowych decyzje nie będą podejmowane w sposó</vt:lpstr>
      <vt:lpstr>posiada Pani/Pan:</vt:lpstr>
      <vt:lpstr>na podstawie art. 15 RODO prawo dostępu do danych osobowych Pani/Pana dotyczącyc</vt:lpstr>
      <vt:lpstr>na podstawie art. 16 RODO prawo do sprostowania Pani/Pana danych osobowych **;</vt:lpstr>
      <vt:lpstr>na podstawie art. 18 RODO prawo żądania od administratora ograniczenia przetwarz</vt:lpstr>
      <vt:lpstr>prawo do wniesienia skargi do Prezesa Urzędu Ochrony Danych Osobowych, gdy uzna </vt:lpstr>
      <vt:lpstr>nie przysługuje Pani/Panu:</vt:lpstr>
      <vt:lpstr>w związku z art. 17 ust. 3 lit. b, d lub e RODO prawo do usunięcia danych osobow</vt:lpstr>
      <vt:lpstr>prawo do przenoszenia danych osobowych, o którym mowa w art. 20 RODO;</vt:lpstr>
      <vt:lpstr>na podstawie art. 21 RODO prawo sprzeciwu, wobec przetwarzania danych osobowych,</vt:lpstr>
      <vt:lpstr>______________________</vt:lpstr>
      <vt:lpstr>* Wyjaśnienie: informacja w tym zakresie jest wymagana, jeżeli w odniesieniu do </vt:lpstr>
      <vt:lpstr>** Wyjaśnienie: skorzystanie z prawa do sprostowania nie może skutkować zmianą w</vt:lpstr>
      <vt:lpstr>*** Wyjaśnienie: prawo do ograniczenia przetwarzania nie ma zastosowania w odnie</vt:lpstr>
      <vt:lpstr>Przedmiot umowy</vt:lpstr>
      <vt:lpstr>Przedmiotem umowy są sukcesywne dostawy ręczników i ścierek, zgodnie z ofertą zł</vt:lpstr>
      <vt:lpstr>Gwarancja i reklamacje</vt:lpstr>
      <vt:lpstr>ZAMAWIAJĄCY										WYKONAWCA</vt:lpstr>
      <vt:lpstr>Przedmiot umowy</vt:lpstr>
      <vt:lpstr>Przedmiotem umowy jest jednorazowa dostawa ręczników do domów studenckich, zgodn</vt:lpstr>
      <vt:lpstr>Gwarancja i reklamacje</vt:lpstr>
      <vt:lpstr>ZAMAWIAJĄCY										WYKONAWCA</vt:lpstr>
    </vt:vector>
  </TitlesOfParts>
  <Company/>
  <LinksUpToDate>false</LinksUpToDate>
  <CharactersWithSpaces>30967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modrzynskam</dc:creator>
  <cp:lastModifiedBy>Sylwia</cp:lastModifiedBy>
  <cp:revision>2</cp:revision>
  <cp:lastPrinted>2022-03-16T12:26:00Z</cp:lastPrinted>
  <dcterms:created xsi:type="dcterms:W3CDTF">2022-04-04T10:22:00Z</dcterms:created>
  <dcterms:modified xsi:type="dcterms:W3CDTF">2022-04-04T10:22:00Z</dcterms:modified>
</cp:coreProperties>
</file>